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860BD" w14:textId="3A78DED6" w:rsidR="00F501A5" w:rsidRPr="00F501A5" w:rsidRDefault="00F501A5" w:rsidP="00F501A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jc w:val="right"/>
        <w:outlineLvl w:val="1"/>
        <w:rPr>
          <w:rFonts w:eastAsia="Calibri" w:cstheme="minorHAnsi"/>
          <w:i/>
          <w:iCs/>
          <w:kern w:val="0"/>
          <w:sz w:val="24"/>
          <w:szCs w:val="24"/>
          <w:lang w:eastAsia="ar-SA"/>
          <w14:ligatures w14:val="none"/>
        </w:rPr>
      </w:pPr>
      <w:r w:rsidRPr="00F501A5">
        <w:rPr>
          <w:rFonts w:eastAsia="Calibri" w:cstheme="minorHAnsi"/>
          <w:i/>
          <w:iCs/>
          <w:kern w:val="0"/>
          <w:sz w:val="24"/>
          <w:szCs w:val="24"/>
          <w:lang w:eastAsia="ar-SA"/>
          <w14:ligatures w14:val="none"/>
        </w:rPr>
        <w:t>Załącznik nr 2</w:t>
      </w:r>
    </w:p>
    <w:p w14:paraId="3D432FE4" w14:textId="77777777" w:rsidR="00F501A5" w:rsidRDefault="00F501A5" w:rsidP="00E3153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jc w:val="center"/>
        <w:outlineLvl w:val="1"/>
        <w:rPr>
          <w:rFonts w:eastAsia="Calibri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1E9FD56C" w14:textId="7D4438C7" w:rsidR="00E31539" w:rsidRPr="00E31539" w:rsidRDefault="00E31539" w:rsidP="00E3153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jc w:val="center"/>
        <w:outlineLvl w:val="1"/>
        <w:rPr>
          <w:rFonts w:eastAsia="Calibri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:lang w:eastAsia="ar-SA"/>
          <w14:ligatures w14:val="none"/>
        </w:rPr>
        <w:t>U M O W A</w:t>
      </w:r>
    </w:p>
    <w:p w14:paraId="74CB5CF5" w14:textId="2C4C30C3" w:rsidR="00E31539" w:rsidRPr="00E31539" w:rsidRDefault="007B1ADB" w:rsidP="00E31539">
      <w:pPr>
        <w:widowControl w:val="0"/>
        <w:suppressAutoHyphens/>
        <w:spacing w:after="0" w:line="360" w:lineRule="auto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7B1ADB">
        <w:rPr>
          <w:rFonts w:eastAsia="Calibri" w:cstheme="minorHAnsi"/>
          <w:kern w:val="0"/>
          <w:sz w:val="24"/>
          <w:szCs w:val="24"/>
          <w14:ligatures w14:val="none"/>
        </w:rPr>
        <w:t>zawarta</w:t>
      </w:r>
      <w:r w:rsidR="00E31539" w:rsidRPr="007B1ADB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31539" w:rsidRPr="00E31539">
        <w:rPr>
          <w:rFonts w:eastAsia="Calibri" w:cstheme="minorHAnsi"/>
          <w:kern w:val="0"/>
          <w:sz w:val="24"/>
          <w:szCs w:val="24"/>
          <w14:ligatures w14:val="none"/>
        </w:rPr>
        <w:t>w dniu …………………… 2024 r. w Warszawie</w:t>
      </w:r>
    </w:p>
    <w:p w14:paraId="38BA2335" w14:textId="77777777" w:rsidR="00E31539" w:rsidRPr="00E31539" w:rsidRDefault="00E31539" w:rsidP="00E31539">
      <w:pPr>
        <w:widowControl w:val="0"/>
        <w:suppressAutoHyphens/>
        <w:spacing w:after="0" w:line="360" w:lineRule="auto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pomiędzy:</w:t>
      </w:r>
    </w:p>
    <w:p w14:paraId="57E57A00" w14:textId="77777777" w:rsidR="00E31539" w:rsidRPr="00E31539" w:rsidRDefault="00E31539" w:rsidP="00E31539">
      <w:pPr>
        <w:widowControl w:val="0"/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Fundacją Ochrony Dziedzictwa Żydowskiego z adresem i siedzibą przy ul. Twardej 6, 00-105 Warszawa, KRS: 101821, NIP: 525-22-39-536, REGON: 015150423, adres do korespondencji: ul. Poleczki 12B, 02-822 Warszawa,</w:t>
      </w:r>
    </w:p>
    <w:p w14:paraId="1986325C" w14:textId="77777777" w:rsidR="00E31539" w:rsidRPr="00E31539" w:rsidRDefault="00E31539" w:rsidP="00E31539">
      <w:pPr>
        <w:widowControl w:val="0"/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reprezentowaną przez: </w:t>
      </w:r>
    </w:p>
    <w:p w14:paraId="4C46BD87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Panią __________ – Członkini Zarządu;</w:t>
      </w:r>
    </w:p>
    <w:p w14:paraId="50E1B02B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Pana ___________ – Członka Zarządu</w:t>
      </w:r>
    </w:p>
    <w:p w14:paraId="7D305070" w14:textId="77777777" w:rsidR="00E31539" w:rsidRPr="00E31539" w:rsidRDefault="00E31539" w:rsidP="00E31539">
      <w:pPr>
        <w:widowControl w:val="0"/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zwaną w dalszej treści umowy </w:t>
      </w: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„Zamawiającym”</w:t>
      </w:r>
      <w:r w:rsidRPr="00E31539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lub </w:t>
      </w: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„Stroną”</w:t>
      </w:r>
    </w:p>
    <w:p w14:paraId="418ACB54" w14:textId="77777777" w:rsidR="00E31539" w:rsidRPr="00E31539" w:rsidRDefault="00E31539" w:rsidP="00E31539">
      <w:pPr>
        <w:widowControl w:val="0"/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oraz</w:t>
      </w:r>
    </w:p>
    <w:p w14:paraId="04A72C10" w14:textId="77777777" w:rsidR="00E31539" w:rsidRPr="00E31539" w:rsidRDefault="00E31539" w:rsidP="00E31539">
      <w:pPr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______________ z siedzibą w ___________,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ul. ___________, kod pocztowy miasto, wpisaną do Rejestru Przedsiębiorców Krajowego Rejestru Sądowego pod numerem KRS </w:t>
      </w:r>
      <w:bookmarkStart w:id="0" w:name="_Hlk167788118"/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__________ </w:t>
      </w:r>
      <w:bookmarkEnd w:id="0"/>
      <w:r w:rsidRPr="00E31539">
        <w:rPr>
          <w:rFonts w:eastAsia="Calibri" w:cstheme="minorHAnsi"/>
          <w:kern w:val="0"/>
          <w:sz w:val="24"/>
          <w:szCs w:val="24"/>
          <w14:ligatures w14:val="none"/>
        </w:rPr>
        <w:t>– zgodnie z wydrukiem z Centralnej Informacji Krajowego Rejestru Sądowego, stanowiącym załącznik do umowy, NIP: ____________, REGON: _________, zwaną dalej „Wykonawcą”, reprezentowaną przez ..........</w:t>
      </w:r>
      <w:r w:rsidRPr="00E31539">
        <w:rPr>
          <w:rFonts w:eastAsia="Calibri" w:cstheme="minorHAnsi"/>
          <w:kern w:val="0"/>
          <w:sz w:val="24"/>
          <w:szCs w:val="24"/>
          <w:vertAlign w:val="superscript"/>
          <w14:ligatures w14:val="none"/>
        </w:rPr>
        <w:footnoteReference w:id="1"/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/reprezentowaną przez … działającą/-ego na podstawie pełnomocnictwa, </w:t>
      </w:r>
    </w:p>
    <w:p w14:paraId="1C520D6C" w14:textId="77777777" w:rsidR="00E31539" w:rsidRPr="00E31539" w:rsidRDefault="00E31539" w:rsidP="00E31539">
      <w:pPr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2D9B723" w14:textId="77777777" w:rsidR="00E31539" w:rsidRPr="00E31539" w:rsidRDefault="00E31539" w:rsidP="00E31539">
      <w:pPr>
        <w:suppressAutoHyphens/>
        <w:spacing w:after="0" w:line="360" w:lineRule="auto"/>
        <w:jc w:val="both"/>
        <w:rPr>
          <w:rFonts w:eastAsia="SimSun" w:cstheme="minorHAnsi"/>
          <w:kern w:val="0"/>
          <w:sz w:val="24"/>
          <w:szCs w:val="24"/>
          <w:lang w:eastAsia="zh-CN"/>
          <w14:ligatures w14:val="none"/>
        </w:rPr>
      </w:pPr>
      <w:r w:rsidRPr="00E31539">
        <w:rPr>
          <w:rFonts w:eastAsia="SimSun" w:cstheme="minorHAnsi"/>
          <w:kern w:val="0"/>
          <w:sz w:val="24"/>
          <w:szCs w:val="24"/>
          <w:lang w:eastAsia="zh-CN"/>
          <w14:ligatures w14:val="none"/>
        </w:rPr>
        <w:t xml:space="preserve">wspólnie zwanymi dalej „Stronami”, </w:t>
      </w:r>
    </w:p>
    <w:p w14:paraId="45537775" w14:textId="77777777" w:rsidR="00E31539" w:rsidRPr="00E31539" w:rsidRDefault="00E31539" w:rsidP="00E31539">
      <w:pPr>
        <w:suppressAutoHyphens/>
        <w:spacing w:after="0" w:line="360" w:lineRule="auto"/>
        <w:jc w:val="both"/>
        <w:rPr>
          <w:rFonts w:eastAsia="SimSu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2E1A90C2" w14:textId="77777777" w:rsidR="00E31539" w:rsidRPr="00E31539" w:rsidRDefault="00E31539" w:rsidP="00E31539">
      <w:pPr>
        <w:widowControl w:val="0"/>
        <w:suppressAutoHyphens/>
        <w:spacing w:after="0" w:line="360" w:lineRule="auto"/>
        <w:ind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wyniku przeprowadzonego zapytania ofertowego zawarto umowę o następującej treści: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 </w:t>
      </w:r>
    </w:p>
    <w:p w14:paraId="4C30205E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1</w:t>
      </w:r>
    </w:p>
    <w:p w14:paraId="6D569155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7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P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r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edm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ot</w:t>
      </w:r>
      <w:r w:rsidRPr="00E31539">
        <w:rPr>
          <w:rFonts w:eastAsia="Calibri" w:cstheme="minorHAnsi"/>
          <w:b/>
          <w:bCs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U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mow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</w:p>
    <w:p w14:paraId="1C0CD7CD" w14:textId="34E2DC60" w:rsidR="003F42E1" w:rsidRPr="0056622A" w:rsidRDefault="003F42E1" w:rsidP="003F42E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color w:val="auto"/>
          <w:szCs w:val="24"/>
          <w:lang w:eastAsia="en-US"/>
        </w:rPr>
      </w:pPr>
      <w:r w:rsidRPr="0056622A">
        <w:rPr>
          <w:rFonts w:asciiTheme="minorHAnsi" w:hAnsiTheme="minorHAnsi" w:cstheme="minorHAnsi"/>
          <w:color w:val="auto"/>
          <w:szCs w:val="24"/>
          <w:lang w:eastAsia="en-US"/>
        </w:rPr>
        <w:t>Zamawiający zleca, a Wykonawca zgodnie ze złożoną ofertą przyjmuje do wykonania zadanie pn. „</w:t>
      </w:r>
      <w:r w:rsidRPr="00E31539">
        <w:rPr>
          <w:rFonts w:asciiTheme="minorHAnsi" w:hAnsiTheme="minorHAnsi" w:cstheme="minorHAnsi"/>
          <w:b/>
          <w:szCs w:val="24"/>
        </w:rPr>
        <w:t>Renowacj</w:t>
      </w:r>
      <w:r w:rsidR="00102BA1">
        <w:rPr>
          <w:rFonts w:asciiTheme="minorHAnsi" w:hAnsiTheme="minorHAnsi" w:cstheme="minorHAnsi"/>
          <w:b/>
          <w:szCs w:val="24"/>
        </w:rPr>
        <w:t>a</w:t>
      </w:r>
      <w:r w:rsidRPr="00E31539">
        <w:rPr>
          <w:rFonts w:asciiTheme="minorHAnsi" w:hAnsiTheme="minorHAnsi" w:cstheme="minorHAnsi"/>
          <w:b/>
          <w:szCs w:val="24"/>
        </w:rPr>
        <w:t xml:space="preserve"> cmentarza żydowskiego w Łęcznej </w:t>
      </w:r>
      <w:r w:rsidRPr="0056622A">
        <w:rPr>
          <w:rFonts w:asciiTheme="minorHAnsi" w:hAnsiTheme="minorHAnsi" w:cstheme="minorHAnsi"/>
          <w:color w:val="auto"/>
          <w:szCs w:val="24"/>
          <w:lang w:eastAsia="en-US"/>
        </w:rPr>
        <w:t>” w zakresie zadania:</w:t>
      </w:r>
    </w:p>
    <w:p w14:paraId="4A2BB7E9" w14:textId="24C2E009" w:rsidR="003F42E1" w:rsidRPr="0056622A" w:rsidRDefault="00796B4E" w:rsidP="003F42E1">
      <w:pPr>
        <w:pStyle w:val="ListParagraph"/>
        <w:widowControl w:val="0"/>
        <w:numPr>
          <w:ilvl w:val="0"/>
          <w:numId w:val="44"/>
        </w:numPr>
        <w:tabs>
          <w:tab w:val="left" w:pos="685"/>
        </w:tabs>
        <w:suppressAutoHyphens/>
        <w:spacing w:after="0" w:line="360" w:lineRule="auto"/>
        <w:ind w:right="1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Zadanie</w:t>
      </w:r>
      <w:r w:rsidR="00ED2BBB">
        <w:rPr>
          <w:rFonts w:asciiTheme="minorHAnsi" w:hAnsiTheme="minorHAnsi" w:cstheme="minorHAnsi"/>
          <w:bCs/>
          <w:iCs/>
          <w:szCs w:val="24"/>
        </w:rPr>
        <w:t xml:space="preserve"> </w:t>
      </w:r>
      <w:r w:rsidR="00E31539" w:rsidRPr="0056622A">
        <w:rPr>
          <w:rFonts w:asciiTheme="minorHAnsi" w:hAnsiTheme="minorHAnsi" w:cstheme="minorHAnsi"/>
          <w:bCs/>
          <w:iCs/>
          <w:szCs w:val="24"/>
        </w:rPr>
        <w:t xml:space="preserve">1  - oczyszczenie terenu cmentarza: </w:t>
      </w:r>
    </w:p>
    <w:p w14:paraId="4C4300AE" w14:textId="08880C12" w:rsidR="00E31539" w:rsidRPr="0056622A" w:rsidRDefault="00796B4E" w:rsidP="003F42E1">
      <w:pPr>
        <w:pStyle w:val="ListParagraph"/>
        <w:widowControl w:val="0"/>
        <w:numPr>
          <w:ilvl w:val="0"/>
          <w:numId w:val="44"/>
        </w:numPr>
        <w:tabs>
          <w:tab w:val="left" w:pos="685"/>
        </w:tabs>
        <w:suppressAutoHyphens/>
        <w:spacing w:after="0" w:line="360" w:lineRule="auto"/>
        <w:ind w:right="1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Zadanie</w:t>
      </w:r>
      <w:r w:rsidR="00E31539" w:rsidRPr="0056622A" w:rsidDel="004B3A42">
        <w:rPr>
          <w:rFonts w:asciiTheme="minorHAnsi" w:hAnsiTheme="minorHAnsi" w:cstheme="minorHAnsi"/>
          <w:szCs w:val="24"/>
        </w:rPr>
        <w:t xml:space="preserve"> </w:t>
      </w:r>
      <w:r w:rsidR="00E31539" w:rsidRPr="0056622A">
        <w:rPr>
          <w:rFonts w:asciiTheme="minorHAnsi" w:hAnsiTheme="minorHAnsi" w:cstheme="minorHAnsi"/>
          <w:szCs w:val="24"/>
        </w:rPr>
        <w:t>2 - wykonanie lapidarium oraz oznaczenie granic cmentarza:</w:t>
      </w:r>
    </w:p>
    <w:p w14:paraId="417DE243" w14:textId="28997483" w:rsidR="00E31539" w:rsidRPr="00E31539" w:rsidRDefault="00E31539" w:rsidP="00E31539">
      <w:pPr>
        <w:widowControl w:val="0"/>
        <w:numPr>
          <w:ilvl w:val="0"/>
          <w:numId w:val="14"/>
        </w:numPr>
        <w:tabs>
          <w:tab w:val="left" w:pos="685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Wykonawca zobowiązuje się do wykonania przedmiotu umowy zgodnie z Wytycznymi Komisji Rabinicznej do spraw Cmentarzy, stanowiącymi Załącznik nr 5 </w:t>
      </w:r>
      <w:r w:rsidR="00DD766A">
        <w:rPr>
          <w:rFonts w:eastAsia="Calibri" w:cstheme="minorHAnsi"/>
          <w:kern w:val="0"/>
          <w:sz w:val="24"/>
          <w:szCs w:val="24"/>
          <w14:ligatures w14:val="none"/>
        </w:rPr>
        <w:t xml:space="preserve">do zapytania ofertowego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oraz wytycznymi Wojewódzkiego Urzędu Ochrony Zabytków z dnia 04.06.2024r. (znak: IN.510.154.1.2024.MKM1), stanowiący Załącznik nr </w:t>
      </w:r>
      <w:r w:rsidR="00DD766A">
        <w:rPr>
          <w:rFonts w:eastAsia="Calibri" w:cstheme="minorHAnsi"/>
          <w:kern w:val="0"/>
          <w:sz w:val="24"/>
          <w:szCs w:val="24"/>
          <w14:ligatures w14:val="none"/>
        </w:rPr>
        <w:t>6 do zapytania ofertowego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155DF005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684"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FCDB4D3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color w:val="00000A"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color w:val="00000A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color w:val="00000A"/>
          <w:kern w:val="0"/>
          <w:sz w:val="24"/>
          <w:szCs w:val="24"/>
          <w14:ligatures w14:val="none"/>
        </w:rPr>
        <w:t>2</w:t>
      </w:r>
    </w:p>
    <w:p w14:paraId="219EE7A8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3149" w:right="3152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color w:val="00000A"/>
          <w:kern w:val="0"/>
          <w:sz w:val="24"/>
          <w:szCs w:val="24"/>
          <w14:ligatures w14:val="none"/>
        </w:rPr>
        <w:t>Termin</w:t>
      </w:r>
      <w:r w:rsidRPr="00E31539">
        <w:rPr>
          <w:rFonts w:eastAsia="Calibri" w:cstheme="minorHAnsi"/>
          <w:b/>
          <w:bCs/>
          <w:color w:val="00000A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color w:val="00000A"/>
          <w:spacing w:val="-1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b/>
          <w:bCs/>
          <w:color w:val="00000A"/>
          <w:spacing w:val="-2"/>
          <w:kern w:val="0"/>
          <w:sz w:val="24"/>
          <w:szCs w:val="24"/>
          <w14:ligatures w14:val="none"/>
        </w:rPr>
        <w:t>yk</w:t>
      </w:r>
      <w:r w:rsidRPr="00E31539">
        <w:rPr>
          <w:rFonts w:eastAsia="Calibri" w:cstheme="minorHAnsi"/>
          <w:b/>
          <w:bCs/>
          <w:color w:val="00000A"/>
          <w:spacing w:val="-1"/>
          <w:kern w:val="0"/>
          <w:sz w:val="24"/>
          <w:szCs w:val="24"/>
          <w14:ligatures w14:val="none"/>
        </w:rPr>
        <w:t>onan</w:t>
      </w:r>
      <w:r w:rsidRPr="00E31539">
        <w:rPr>
          <w:rFonts w:eastAsia="Calibri" w:cstheme="minorHAnsi"/>
          <w:b/>
          <w:bCs/>
          <w:color w:val="00000A"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color w:val="00000A"/>
          <w:spacing w:val="-1"/>
          <w:kern w:val="0"/>
          <w:sz w:val="24"/>
          <w:szCs w:val="24"/>
          <w14:ligatures w14:val="none"/>
        </w:rPr>
        <w:t>a</w:t>
      </w:r>
    </w:p>
    <w:p w14:paraId="6829EC2C" w14:textId="77777777" w:rsidR="00E31539" w:rsidRPr="00E31539" w:rsidRDefault="00E31539" w:rsidP="00E3153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Umowa zostanie wykonana w następujących terminach: </w:t>
      </w:r>
    </w:p>
    <w:p w14:paraId="2B565384" w14:textId="526DED51" w:rsidR="00E31539" w:rsidRPr="00E31539" w:rsidRDefault="00796B4E" w:rsidP="00E3153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>Zadanie</w:t>
      </w:r>
      <w:r w:rsidR="00E31539" w:rsidRPr="00E31539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1 – do 30 listopada  2024 roku;</w:t>
      </w:r>
    </w:p>
    <w:p w14:paraId="29CEA846" w14:textId="2839A8D7" w:rsidR="00E31539" w:rsidRPr="00E31539" w:rsidRDefault="00796B4E" w:rsidP="00E3153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>
        <w:rPr>
          <w:rFonts w:eastAsia="Calibri" w:cstheme="minorHAnsi"/>
          <w:bCs/>
          <w:iCs/>
          <w:kern w:val="0"/>
          <w:sz w:val="24"/>
          <w:szCs w:val="24"/>
          <w14:ligatures w14:val="none"/>
        </w:rPr>
        <w:t xml:space="preserve">Zadanie </w:t>
      </w:r>
      <w:r w:rsidR="00E31539" w:rsidRPr="00E31539"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2 – do 30 listopada 2024 roku. </w:t>
      </w:r>
    </w:p>
    <w:p w14:paraId="781A5D8B" w14:textId="77777777" w:rsidR="00E31539" w:rsidRPr="00E31539" w:rsidRDefault="00E31539" w:rsidP="00E31539">
      <w:pPr>
        <w:widowControl w:val="0"/>
        <w:autoSpaceDE w:val="0"/>
        <w:autoSpaceDN w:val="0"/>
        <w:adjustRightInd w:val="0"/>
        <w:spacing w:after="0" w:line="276" w:lineRule="auto"/>
        <w:ind w:left="1080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</w:p>
    <w:p w14:paraId="26838EB7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3</w:t>
      </w:r>
    </w:p>
    <w:p w14:paraId="2006C7A4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3149" w:right="3149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bow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ą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zki</w:t>
      </w:r>
      <w:r w:rsidRPr="00E31539">
        <w:rPr>
          <w:rFonts w:eastAsia="Calibri" w:cstheme="minorHAnsi"/>
          <w:b/>
          <w:bCs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amaw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j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ą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c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g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</w:t>
      </w:r>
    </w:p>
    <w:p w14:paraId="3F25AB28" w14:textId="77777777" w:rsidR="00E31539" w:rsidRPr="00E31539" w:rsidRDefault="00E31539" w:rsidP="00E31539">
      <w:pPr>
        <w:widowControl w:val="0"/>
        <w:numPr>
          <w:ilvl w:val="0"/>
          <w:numId w:val="12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obowiązków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należy:</w:t>
      </w:r>
    </w:p>
    <w:p w14:paraId="2323E970" w14:textId="77777777" w:rsidR="00E31539" w:rsidRPr="00E31539" w:rsidRDefault="00E31539" w:rsidP="00E31539">
      <w:pPr>
        <w:widowControl w:val="0"/>
        <w:numPr>
          <w:ilvl w:val="1"/>
          <w:numId w:val="12"/>
        </w:numPr>
        <w:tabs>
          <w:tab w:val="left" w:pos="1252"/>
        </w:tabs>
        <w:suppressAutoHyphens/>
        <w:spacing w:after="0" w:line="360" w:lineRule="auto"/>
        <w:ind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współdziałanie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Wykonawcą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podejmowaniu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wszelkich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czynności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koniecznych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tym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szczególności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udzielenia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wszelkich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informacji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wyjaśnień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niezbędnych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oraz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usuwania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zaistniałych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przeszkód</w:t>
      </w:r>
      <w:r w:rsidRPr="00E31539">
        <w:rPr>
          <w:rFonts w:eastAsia="Calibri" w:cstheme="minorHAnsi"/>
          <w:spacing w:val="6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trudności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 Umowy;</w:t>
      </w:r>
    </w:p>
    <w:p w14:paraId="33BF213D" w14:textId="77777777" w:rsidR="00E31539" w:rsidRPr="00E31539" w:rsidRDefault="00E31539" w:rsidP="00E31539">
      <w:pPr>
        <w:widowControl w:val="0"/>
        <w:numPr>
          <w:ilvl w:val="1"/>
          <w:numId w:val="12"/>
        </w:numPr>
        <w:tabs>
          <w:tab w:val="left" w:pos="1252"/>
        </w:tabs>
        <w:suppressAutoHyphens/>
        <w:spacing w:after="0" w:line="360" w:lineRule="auto"/>
        <w:ind w:right="1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udzielenie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jego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żądanie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wszelkich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pełnomocnictw,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niezbędnych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dokonania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czynności,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których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imieniu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rzecz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</w:t>
      </w:r>
      <w:r w:rsidRPr="00E31539">
        <w:rPr>
          <w:rFonts w:eastAsia="Calibri" w:cstheme="minorHAnsi"/>
          <w:spacing w:val="6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 jest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zobowiązany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na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podstawie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Umowy;</w:t>
      </w:r>
    </w:p>
    <w:p w14:paraId="466AF9CD" w14:textId="77777777" w:rsidR="00E31539" w:rsidRPr="00E31539" w:rsidRDefault="00E31539" w:rsidP="00E31539">
      <w:pPr>
        <w:widowControl w:val="0"/>
        <w:numPr>
          <w:ilvl w:val="1"/>
          <w:numId w:val="12"/>
        </w:numPr>
        <w:tabs>
          <w:tab w:val="left" w:pos="1252"/>
        </w:tabs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odebranie przedmiotu Umowy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sprawdzeniu jego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należytego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wykonania;</w:t>
      </w:r>
    </w:p>
    <w:p w14:paraId="10FE02BF" w14:textId="77777777" w:rsidR="00E31539" w:rsidRPr="00E31539" w:rsidRDefault="00E31539" w:rsidP="00E31539">
      <w:pPr>
        <w:widowControl w:val="0"/>
        <w:numPr>
          <w:ilvl w:val="1"/>
          <w:numId w:val="12"/>
        </w:numPr>
        <w:tabs>
          <w:tab w:val="left" w:pos="1252"/>
        </w:tabs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terminowa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zapłata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odebrane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prace.</w:t>
      </w:r>
    </w:p>
    <w:p w14:paraId="7BBC019F" w14:textId="77777777" w:rsidR="00E31539" w:rsidRPr="00E31539" w:rsidRDefault="00E31539" w:rsidP="00E31539">
      <w:pPr>
        <w:widowControl w:val="0"/>
        <w:suppressAutoHyphens/>
        <w:spacing w:after="0" w:line="360" w:lineRule="auto"/>
        <w:ind w:right="1378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76971F5A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4</w:t>
      </w:r>
    </w:p>
    <w:p w14:paraId="1E9AC3CC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</w:pPr>
    </w:p>
    <w:p w14:paraId="32562594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bow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ą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zki</w:t>
      </w:r>
      <w:r w:rsidRPr="00E31539">
        <w:rPr>
          <w:rFonts w:eastAsia="Calibri" w:cstheme="minorHAnsi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Wyk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onaw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cy</w:t>
      </w:r>
    </w:p>
    <w:p w14:paraId="2DEC68A5" w14:textId="77777777" w:rsidR="00E31539" w:rsidRPr="00E31539" w:rsidRDefault="00E31539" w:rsidP="00E31539">
      <w:pPr>
        <w:widowControl w:val="0"/>
        <w:numPr>
          <w:ilvl w:val="0"/>
          <w:numId w:val="11"/>
        </w:numPr>
        <w:tabs>
          <w:tab w:val="left" w:pos="685"/>
        </w:tabs>
        <w:suppressAutoHyphens/>
        <w:spacing w:after="0" w:line="360" w:lineRule="auto"/>
        <w:ind w:right="116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ma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obowiązek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wykonywania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należytą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starannością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zgodnie</w:t>
      </w:r>
      <w:r w:rsidRPr="00E31539">
        <w:rPr>
          <w:rFonts w:eastAsia="Calibri" w:cstheme="minorHAnsi"/>
          <w:spacing w:val="7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Umową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złożoną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Ofertą,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zasadami współczesnej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wiedzy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technicznej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>,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przepisami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powszechnie</w:t>
      </w:r>
      <w:r w:rsidRPr="00E31539">
        <w:rPr>
          <w:rFonts w:eastAsia="Calibri" w:cstheme="minorHAnsi"/>
          <w:spacing w:val="5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obowiązującego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prawa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.</w:t>
      </w:r>
    </w:p>
    <w:p w14:paraId="61775F86" w14:textId="77777777" w:rsidR="00E31539" w:rsidRPr="00E31539" w:rsidRDefault="00E31539" w:rsidP="00E31539">
      <w:pPr>
        <w:widowControl w:val="0"/>
        <w:numPr>
          <w:ilvl w:val="0"/>
          <w:numId w:val="11"/>
        </w:numPr>
        <w:tabs>
          <w:tab w:val="left" w:pos="685"/>
        </w:tabs>
        <w:suppressAutoHyphens/>
        <w:spacing w:after="0" w:line="360" w:lineRule="auto"/>
        <w:ind w:right="115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lastRenderedPageBreak/>
        <w:t>Wykonawca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ponosi</w:t>
      </w:r>
      <w:r w:rsidRPr="00E31539">
        <w:rPr>
          <w:rFonts w:eastAsia="Calibri" w:cstheme="minorHAnsi"/>
          <w:spacing w:val="3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odpowiedzialność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zasadach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ogólnych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szkody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związane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realizacją</w:t>
      </w:r>
      <w:r w:rsidRPr="00E31539">
        <w:rPr>
          <w:rFonts w:eastAsia="Calibri" w:cstheme="minorHAnsi"/>
          <w:spacing w:val="7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szczególności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utratę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dóbr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materialnych,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uszkodzenie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ciała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1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śmierć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osób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oraz</w:t>
      </w:r>
      <w:r w:rsidRPr="00E31539">
        <w:rPr>
          <w:rFonts w:eastAsia="Calibri" w:cstheme="minorHAnsi"/>
          <w:spacing w:val="5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ponosi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odpowiedzialność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wybrane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metody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działań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bezpieczeństwo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na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nieruchomości.</w:t>
      </w:r>
    </w:p>
    <w:p w14:paraId="3B9892DD" w14:textId="77777777" w:rsidR="00E31539" w:rsidRPr="00E31539" w:rsidRDefault="00E31539" w:rsidP="00E31539">
      <w:pPr>
        <w:widowControl w:val="0"/>
        <w:numPr>
          <w:ilvl w:val="0"/>
          <w:numId w:val="11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obowiązków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należy:</w:t>
      </w:r>
    </w:p>
    <w:p w14:paraId="6746F370" w14:textId="77777777" w:rsidR="00E31539" w:rsidRPr="00E31539" w:rsidRDefault="00E31539" w:rsidP="00E31539">
      <w:pPr>
        <w:widowControl w:val="0"/>
        <w:numPr>
          <w:ilvl w:val="1"/>
          <w:numId w:val="11"/>
        </w:numPr>
        <w:tabs>
          <w:tab w:val="left" w:pos="1252"/>
        </w:tabs>
        <w:suppressAutoHyphens/>
        <w:spacing w:after="0" w:line="360" w:lineRule="auto"/>
        <w:ind w:right="119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Niezwłoczne poinformowanie na piśmie Zamawiającego o przewidywanych opóźnieniach w realizacji przedmiotu umowy i jego przyczynach oraz o wszystkich okolicznościach mogących mieć wpływ na terminową realizację przedmiotu umowy;</w:t>
      </w:r>
    </w:p>
    <w:p w14:paraId="27F5F0A6" w14:textId="77777777" w:rsidR="00E31539" w:rsidRPr="00E31539" w:rsidRDefault="00E31539" w:rsidP="00E31539">
      <w:pPr>
        <w:widowControl w:val="0"/>
        <w:numPr>
          <w:ilvl w:val="1"/>
          <w:numId w:val="11"/>
        </w:numPr>
        <w:tabs>
          <w:tab w:val="left" w:pos="1252"/>
        </w:tabs>
        <w:suppressAutoHyphens/>
        <w:spacing w:after="0" w:line="360" w:lineRule="auto"/>
        <w:ind w:right="11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ponoszenie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pełnej</w:t>
      </w:r>
      <w:r w:rsidRPr="00E31539">
        <w:rPr>
          <w:rFonts w:eastAsia="Calibri" w:cstheme="minorHAnsi"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odpowiedzialności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3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stan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przestrzeganie</w:t>
      </w:r>
      <w:r w:rsidRPr="00E31539">
        <w:rPr>
          <w:rFonts w:eastAsia="Calibri" w:cstheme="minorHAnsi"/>
          <w:spacing w:val="3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przepisów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bhp,</w:t>
      </w:r>
      <w:r w:rsidRPr="00E31539">
        <w:rPr>
          <w:rFonts w:eastAsia="Calibri" w:cstheme="minorHAnsi"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ochronę</w:t>
      </w:r>
      <w:r w:rsidRPr="00E31539">
        <w:rPr>
          <w:rFonts w:eastAsia="Calibri" w:cstheme="minorHAnsi"/>
          <w:spacing w:val="6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ppoż.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nieruchomości,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jak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3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wszelkie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szkody</w:t>
      </w:r>
      <w:r w:rsidRPr="00E31539">
        <w:rPr>
          <w:rFonts w:eastAsia="Calibri" w:cstheme="minorHAnsi"/>
          <w:spacing w:val="3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powstałe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3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trakcie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wykonywania umowy;</w:t>
      </w:r>
    </w:p>
    <w:p w14:paraId="211DC56E" w14:textId="77777777" w:rsidR="00E31539" w:rsidRPr="00E31539" w:rsidRDefault="00E31539" w:rsidP="00E31539">
      <w:pPr>
        <w:widowControl w:val="0"/>
        <w:numPr>
          <w:ilvl w:val="1"/>
          <w:numId w:val="11"/>
        </w:numPr>
        <w:tabs>
          <w:tab w:val="left" w:pos="1252"/>
        </w:tabs>
        <w:suppressAutoHyphens/>
        <w:spacing w:after="0" w:line="360" w:lineRule="auto"/>
        <w:ind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terminowe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wykonanie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przekazanie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Umowy;</w:t>
      </w:r>
    </w:p>
    <w:p w14:paraId="0E2BDE7C" w14:textId="77777777" w:rsidR="00E31539" w:rsidRPr="00E31539" w:rsidRDefault="00E31539" w:rsidP="00E31539">
      <w:pPr>
        <w:widowControl w:val="0"/>
        <w:numPr>
          <w:ilvl w:val="1"/>
          <w:numId w:val="11"/>
        </w:numPr>
        <w:tabs>
          <w:tab w:val="left" w:pos="1252"/>
        </w:tabs>
        <w:suppressAutoHyphens/>
        <w:spacing w:after="0" w:line="360" w:lineRule="auto"/>
        <w:ind w:right="119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dokonanie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uzgodnień,</w:t>
      </w:r>
      <w:r w:rsidRPr="00E31539">
        <w:rPr>
          <w:rFonts w:eastAsia="Calibri" w:cstheme="minorHAnsi"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uzyskanie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wszelkich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wymaganych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zezwoleń lub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opinii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niezbędnych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 kompletnego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 Umowy;</w:t>
      </w:r>
    </w:p>
    <w:p w14:paraId="44030680" w14:textId="77777777" w:rsidR="00E31539" w:rsidRPr="00E31539" w:rsidRDefault="00E31539" w:rsidP="00E31539">
      <w:pPr>
        <w:widowControl w:val="0"/>
        <w:numPr>
          <w:ilvl w:val="1"/>
          <w:numId w:val="11"/>
        </w:numPr>
        <w:tabs>
          <w:tab w:val="left" w:pos="1252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ponoszenie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wyłącznej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odpowiedzialności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wszelkie</w:t>
      </w:r>
      <w:r w:rsidRPr="00E31539">
        <w:rPr>
          <w:rFonts w:eastAsia="Calibri" w:cstheme="minorHAnsi"/>
          <w:spacing w:val="4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szkody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będące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następstwem</w:t>
      </w:r>
      <w:r w:rsidRPr="00E31539">
        <w:rPr>
          <w:rFonts w:eastAsia="Calibri" w:cstheme="minorHAnsi"/>
          <w:spacing w:val="5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niewykonania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nienależytego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</w:t>
      </w:r>
      <w:r w:rsidRPr="00E31539">
        <w:rPr>
          <w:rFonts w:eastAsia="Calibri" w:cstheme="minorHAnsi"/>
          <w:spacing w:val="4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które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to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szkody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 zobowiązuje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się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pokryć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pełnej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wysokości.</w:t>
      </w:r>
    </w:p>
    <w:p w14:paraId="431D32F8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5</w:t>
      </w:r>
    </w:p>
    <w:p w14:paraId="52391F19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5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Wy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g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rod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en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</w:t>
      </w:r>
      <w:r w:rsidRPr="00E31539">
        <w:rPr>
          <w:rFonts w:eastAsia="Calibri" w:cstheme="minorHAnsi"/>
          <w:b/>
          <w:bCs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ap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ł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ata</w:t>
      </w:r>
      <w:r w:rsidRPr="00E31539">
        <w:rPr>
          <w:rFonts w:eastAsia="Calibri" w:cstheme="minorHAnsi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g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rod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en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</w:t>
      </w:r>
    </w:p>
    <w:p w14:paraId="746AD51A" w14:textId="17DD011A" w:rsidR="00E31539" w:rsidRPr="0056622A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Strony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zgodnie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ustalają,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że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tytułu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przysługiwać</w:t>
      </w:r>
      <w:r w:rsidRPr="00E31539">
        <w:rPr>
          <w:rFonts w:eastAsia="Calibri" w:cstheme="minorHAnsi"/>
          <w:spacing w:val="5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będzie wynagrodzenie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ryczałtowe określone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na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podstawie oferty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="003F42E1" w:rsidRPr="0056622A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>:</w:t>
      </w:r>
    </w:p>
    <w:p w14:paraId="70511B9D" w14:textId="2749462D" w:rsidR="003F42E1" w:rsidRPr="0056622A" w:rsidRDefault="003F42E1" w:rsidP="003F42E1">
      <w:pPr>
        <w:widowControl w:val="0"/>
        <w:tabs>
          <w:tab w:val="left" w:pos="685"/>
        </w:tabs>
        <w:suppressAutoHyphens/>
        <w:spacing w:after="0" w:line="360" w:lineRule="auto"/>
        <w:ind w:left="684"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6622A">
        <w:rPr>
          <w:rFonts w:eastAsia="Calibri" w:cstheme="minorHAnsi"/>
          <w:kern w:val="0"/>
          <w:sz w:val="24"/>
          <w:szCs w:val="24"/>
          <w14:ligatures w14:val="none"/>
        </w:rPr>
        <w:t xml:space="preserve">Dla </w:t>
      </w:r>
      <w:r w:rsidR="00796B4E">
        <w:rPr>
          <w:rFonts w:eastAsia="Calibri" w:cstheme="minorHAnsi"/>
          <w:kern w:val="0"/>
          <w:sz w:val="24"/>
          <w:szCs w:val="24"/>
          <w14:ligatures w14:val="none"/>
        </w:rPr>
        <w:t>Zadania</w:t>
      </w:r>
      <w:r w:rsidRPr="0056622A">
        <w:rPr>
          <w:rFonts w:eastAsia="Calibri" w:cstheme="minorHAnsi"/>
          <w:kern w:val="0"/>
          <w:sz w:val="24"/>
          <w:szCs w:val="24"/>
          <w14:ligatures w14:val="none"/>
        </w:rPr>
        <w:t xml:space="preserve"> 1: netto: ……………….. zł (słownie złotych:…………….), plus podatek VAT …% ………………………..zł (słownie złotych: …………………..), co łącznie stanowi kwotę brutto: ……………… zł (słownie złotych: ……………………….).</w:t>
      </w:r>
    </w:p>
    <w:p w14:paraId="3466A83B" w14:textId="25C00BE6" w:rsidR="003F42E1" w:rsidRPr="00E31539" w:rsidRDefault="003F42E1" w:rsidP="003F42E1">
      <w:pPr>
        <w:widowControl w:val="0"/>
        <w:tabs>
          <w:tab w:val="left" w:pos="685"/>
        </w:tabs>
        <w:suppressAutoHyphens/>
        <w:spacing w:after="0" w:line="360" w:lineRule="auto"/>
        <w:ind w:left="684"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6622A">
        <w:rPr>
          <w:rFonts w:eastAsia="Calibri" w:cstheme="minorHAnsi"/>
          <w:kern w:val="0"/>
          <w:sz w:val="24"/>
          <w:szCs w:val="24"/>
          <w14:ligatures w14:val="none"/>
        </w:rPr>
        <w:t xml:space="preserve">Dla </w:t>
      </w:r>
      <w:r w:rsidR="00796B4E">
        <w:rPr>
          <w:rFonts w:eastAsia="Calibri" w:cstheme="minorHAnsi"/>
          <w:kern w:val="0"/>
          <w:sz w:val="24"/>
          <w:szCs w:val="24"/>
          <w14:ligatures w14:val="none"/>
        </w:rPr>
        <w:t>Zadania</w:t>
      </w:r>
      <w:r w:rsidRPr="0056622A">
        <w:rPr>
          <w:rFonts w:eastAsia="Calibri" w:cstheme="minorHAnsi"/>
          <w:kern w:val="0"/>
          <w:sz w:val="24"/>
          <w:szCs w:val="24"/>
          <w14:ligatures w14:val="none"/>
        </w:rPr>
        <w:t xml:space="preserve"> 2: netto: ……………….. zł (słownie złotych:…………….), plus podatek VAT …% ………………………..zł (słownie złotych: …………………..), co łącznie stanowi kwotę brutto: ……………… zł (słownie złotych: ……………………….).</w:t>
      </w:r>
    </w:p>
    <w:p w14:paraId="50A7A9AE" w14:textId="77777777" w:rsidR="00E31539" w:rsidRPr="00E31539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6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Kwota</w:t>
      </w:r>
      <w:r w:rsidRPr="00E31539">
        <w:rPr>
          <w:rFonts w:eastAsia="Calibri" w:cstheme="minorHAnsi"/>
          <w:spacing w:val="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wymieniona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zawiera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wszystkie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koszty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związane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zadania,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lastRenderedPageBreak/>
        <w:t>niezbędne</w:t>
      </w:r>
      <w:r w:rsidRPr="00E31539">
        <w:rPr>
          <w:rFonts w:eastAsia="Calibri" w:cstheme="minorHAnsi"/>
          <w:spacing w:val="6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jego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wykonania,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szczególności: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koszty dokumentów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,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koszty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robocizny,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koszty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transportu,</w:t>
      </w:r>
      <w:r w:rsidRPr="00E31539">
        <w:rPr>
          <w:rFonts w:eastAsia="Calibri" w:cstheme="minorHAnsi"/>
          <w:spacing w:val="81"/>
          <w:w w:val="9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koszty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badań i uzgodnień,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4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inne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opłaty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wymienione,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które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mogą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wystąpić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realizacji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tym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ubezpieczenia,</w:t>
      </w:r>
      <w:r w:rsidRPr="00E31539">
        <w:rPr>
          <w:rFonts w:eastAsia="Calibri" w:cstheme="minorHAnsi"/>
          <w:spacing w:val="77"/>
          <w:w w:val="9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ochrona,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zysk,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narzuty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oraz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pozostałe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składniki</w:t>
      </w:r>
      <w:r w:rsidRPr="00E31539">
        <w:rPr>
          <w:rFonts w:eastAsia="Calibri" w:cstheme="minorHAnsi"/>
          <w:spacing w:val="3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cenotwórcze,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koszty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związane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bezpieczeństwem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higieną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pracy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pracowników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Wykonawcy,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niezbędnych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osiągnięcia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rezultatu</w:t>
      </w:r>
      <w:r w:rsidRPr="00E31539">
        <w:rPr>
          <w:rFonts w:eastAsia="Calibri" w:cstheme="minorHAnsi"/>
          <w:spacing w:val="6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rzeczowego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 zamówienia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637CAB75" w14:textId="77777777" w:rsidR="003F42E1" w:rsidRPr="0056622A" w:rsidRDefault="003F42E1" w:rsidP="003F42E1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6622A">
        <w:rPr>
          <w:rFonts w:eastAsia="Calibri" w:cstheme="minorHAnsi"/>
          <w:kern w:val="0"/>
          <w:sz w:val="24"/>
          <w:szCs w:val="24"/>
          <w14:ligatures w14:val="none"/>
        </w:rPr>
        <w:t>Wypłata wynagrodzenia zgodna będzie z warunkami wypłat dofinansowania z Rządowego Programu Odbudowy Zabytków, tj.:</w:t>
      </w:r>
    </w:p>
    <w:p w14:paraId="40CA84DD" w14:textId="77777777" w:rsidR="003F42E1" w:rsidRPr="0056622A" w:rsidRDefault="003F42E1" w:rsidP="003F42E1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6622A">
        <w:rPr>
          <w:rFonts w:eastAsia="Calibri" w:cstheme="minorHAnsi"/>
          <w:kern w:val="0"/>
          <w:sz w:val="24"/>
          <w:szCs w:val="24"/>
          <w14:ligatures w14:val="none"/>
        </w:rPr>
        <w:t>- pierwsza płatność – zaliczka w kwocie wynoszącej 2% wynagrodzenia określonego w § 5 ust. 1 umowy płatna w ciągu 14 dni od daty zawarcia umowy.</w:t>
      </w:r>
    </w:p>
    <w:p w14:paraId="74CECB9A" w14:textId="7D6CA11B" w:rsidR="00E31539" w:rsidRPr="00E31539" w:rsidRDefault="003F42E1" w:rsidP="003F42E1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56622A">
        <w:rPr>
          <w:rFonts w:eastAsia="Calibri" w:cstheme="minorHAnsi"/>
          <w:kern w:val="0"/>
          <w:sz w:val="24"/>
          <w:szCs w:val="24"/>
          <w14:ligatures w14:val="none"/>
        </w:rPr>
        <w:t>- pozostała część wynagrodzenia zostanie wypłacona po bezusterkowym odbiorze końcowym przedmiotu zamówienia.</w:t>
      </w:r>
      <w:r w:rsidR="00E31539"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</w:p>
    <w:p w14:paraId="3C65D6AB" w14:textId="77777777" w:rsidR="00E31539" w:rsidRPr="00E31539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Zapłata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będzie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realizowana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przez Zamawiającego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złotych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polskich.</w:t>
      </w:r>
    </w:p>
    <w:p w14:paraId="29E9448D" w14:textId="77777777" w:rsidR="00E31539" w:rsidRPr="00E31539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9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Niedoszacowanie,</w:t>
      </w:r>
      <w:r w:rsidRPr="00E31539">
        <w:rPr>
          <w:rFonts w:eastAsia="Calibri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pominięcie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oraz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brak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rozpoznania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zakresu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nie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może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być</w:t>
      </w:r>
      <w:r w:rsidRPr="00E31539">
        <w:rPr>
          <w:rFonts w:eastAsia="Calibri" w:cstheme="minorHAnsi"/>
          <w:spacing w:val="5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podstawą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żądania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określonego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ust.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1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niniejszego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paragrafu.</w:t>
      </w:r>
    </w:p>
    <w:p w14:paraId="108F2E66" w14:textId="77777777" w:rsidR="00E31539" w:rsidRPr="00E31539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Płatność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zostanie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dokonana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przelewem</w:t>
      </w:r>
      <w:r w:rsidRPr="00E31539">
        <w:rPr>
          <w:rFonts w:eastAsia="Calibri" w:cstheme="minorHAnsi"/>
          <w:spacing w:val="1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wskazany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przez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Wykonawcę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fakturze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rachunek</w:t>
      </w:r>
      <w:r w:rsidRPr="00E31539">
        <w:rPr>
          <w:rFonts w:eastAsia="Calibri" w:cstheme="minorHAnsi"/>
          <w:spacing w:val="9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bankowy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ujęty w Wykazie podmiotów zarejestrowanych jako podatnicy VAT, prowadzonym przez Szefa Krajowej Administracji Skarbowej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,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terminie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30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dni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daty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otrzymania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przez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prawidłowo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wystawionej</w:t>
      </w:r>
      <w:r w:rsidRPr="00E31539">
        <w:rPr>
          <w:rFonts w:eastAsia="Calibri" w:cstheme="minorHAnsi"/>
          <w:spacing w:val="8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faktury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wraz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zatwierdzonym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protokołem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odbioru,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czym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datę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zapłaty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uznaje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się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datę</w:t>
      </w:r>
      <w:r w:rsidRPr="00E31539">
        <w:rPr>
          <w:rFonts w:eastAsia="Calibri" w:cstheme="minorHAnsi"/>
          <w:spacing w:val="5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obciążenia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rachunku Zamawiającego.</w:t>
      </w:r>
    </w:p>
    <w:p w14:paraId="5FF3BDEB" w14:textId="77777777" w:rsidR="00E31539" w:rsidRPr="00E31539" w:rsidRDefault="00E31539" w:rsidP="00E31539">
      <w:pPr>
        <w:widowControl w:val="0"/>
        <w:numPr>
          <w:ilvl w:val="0"/>
          <w:numId w:val="10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nieterminowe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płatności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faktur,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ma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prawo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naliczyć odsetki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ustawowe.</w:t>
      </w:r>
    </w:p>
    <w:p w14:paraId="24C9C96C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6</w:t>
      </w:r>
    </w:p>
    <w:p w14:paraId="6C410109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6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db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or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</w:p>
    <w:p w14:paraId="14D19714" w14:textId="77777777" w:rsidR="00E31539" w:rsidRPr="00E31539" w:rsidRDefault="00E31539" w:rsidP="00E31539">
      <w:pPr>
        <w:widowControl w:val="0"/>
        <w:numPr>
          <w:ilvl w:val="0"/>
          <w:numId w:val="9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Miejscem przekazania przedmiotu umowy będzie </w:t>
      </w:r>
      <w:r w:rsidRPr="00E31539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cmentarz żydowski w Łęcznej przy ul. Pasternik.</w:t>
      </w:r>
    </w:p>
    <w:p w14:paraId="479DA7D1" w14:textId="77777777" w:rsidR="00E31539" w:rsidRPr="00E31539" w:rsidRDefault="00E31539" w:rsidP="00E31539">
      <w:pPr>
        <w:widowControl w:val="0"/>
        <w:numPr>
          <w:ilvl w:val="0"/>
          <w:numId w:val="9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czynności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przekazania przedmiotu umowy będzie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sporządzony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pisemny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protokół odbioru.</w:t>
      </w:r>
    </w:p>
    <w:p w14:paraId="063BD6B2" w14:textId="77777777" w:rsidR="00E31539" w:rsidRPr="00E31539" w:rsidRDefault="00E31539" w:rsidP="00E31539">
      <w:pPr>
        <w:widowControl w:val="0"/>
        <w:numPr>
          <w:ilvl w:val="0"/>
          <w:numId w:val="9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przypadku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stwierdzenia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toku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czynności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odbiorowych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wad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przedmiocie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55"/>
          <w:w w:val="9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lastRenderedPageBreak/>
        <w:t>Zamawiającemu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przysługuje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prawo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odmowy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dokonania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odbioru,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bądź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też</w:t>
      </w:r>
      <w:r w:rsidRPr="00E31539">
        <w:rPr>
          <w:rFonts w:eastAsia="Calibri" w:cstheme="minorHAnsi"/>
          <w:spacing w:val="1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dokonania</w:t>
      </w:r>
      <w:r w:rsidRPr="00E31539">
        <w:rPr>
          <w:rFonts w:eastAsia="Calibri" w:cstheme="minorHAnsi"/>
          <w:spacing w:val="2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</w:t>
      </w:r>
      <w:r w:rsidRPr="00E31539">
        <w:rPr>
          <w:rFonts w:eastAsia="Calibri" w:cstheme="minorHAnsi"/>
          <w:spacing w:val="5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części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jednoczesnym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wyznaczeniem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terminu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sposobu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usunięcia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wad,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bądź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też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z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jednoczesnym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potrąceniem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części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7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tytułu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wystąpienia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wad.</w:t>
      </w:r>
    </w:p>
    <w:p w14:paraId="40A80F01" w14:textId="5B40C82A" w:rsidR="00E31539" w:rsidRPr="00E31539" w:rsidRDefault="00E31539" w:rsidP="00E31539">
      <w:pPr>
        <w:widowControl w:val="0"/>
        <w:numPr>
          <w:ilvl w:val="0"/>
          <w:numId w:val="9"/>
        </w:numPr>
        <w:tabs>
          <w:tab w:val="left" w:pos="685"/>
        </w:tabs>
        <w:suppressAutoHyphens/>
        <w:spacing w:after="0" w:line="360" w:lineRule="auto"/>
        <w:ind w:right="116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zgłosi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Zamawiającemu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gotowość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pisemnie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bezpośrednio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siedzibie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</w:t>
      </w:r>
      <w:r w:rsidRPr="00E31539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drogą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komunikacji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elektronicznej</w:t>
      </w:r>
      <w:r w:rsidR="0056622A" w:rsidRPr="0056622A">
        <w:rPr>
          <w:rFonts w:eastAsia="Calibri" w:cstheme="minorHAnsi"/>
          <w:spacing w:val="21"/>
          <w:kern w:val="0"/>
          <w:sz w:val="24"/>
          <w:szCs w:val="24"/>
          <w14:ligatures w14:val="none"/>
        </w:rPr>
        <w:t>.</w:t>
      </w:r>
    </w:p>
    <w:p w14:paraId="0A5476E1" w14:textId="77777777" w:rsidR="00E31539" w:rsidRPr="00E31539" w:rsidRDefault="00E31539" w:rsidP="00E31539">
      <w:pPr>
        <w:widowControl w:val="0"/>
        <w:numPr>
          <w:ilvl w:val="0"/>
          <w:numId w:val="9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wyznaczy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termin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później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niż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14 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dniu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po 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zgłoszeniu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gotowości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odbioru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przez Wykonawcę.</w:t>
      </w:r>
    </w:p>
    <w:p w14:paraId="65613D39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7</w:t>
      </w:r>
    </w:p>
    <w:p w14:paraId="5E76A958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3149" w:right="3153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K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ar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  <w:r w:rsidRPr="00E31539">
        <w:rPr>
          <w:rFonts w:eastAsia="Calibri" w:cstheme="minorHAnsi"/>
          <w:b/>
          <w:bCs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umowne</w:t>
      </w:r>
    </w:p>
    <w:p w14:paraId="094B758E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może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żądać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 Wykonawcy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zapłacenia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kar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umownych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wysokości:</w:t>
      </w:r>
    </w:p>
    <w:p w14:paraId="2EE9813C" w14:textId="77777777" w:rsidR="00E31539" w:rsidRPr="00E31539" w:rsidRDefault="00E31539" w:rsidP="00E31539">
      <w:pPr>
        <w:widowControl w:val="0"/>
        <w:numPr>
          <w:ilvl w:val="1"/>
          <w:numId w:val="8"/>
        </w:numPr>
        <w:tabs>
          <w:tab w:val="left" w:pos="1252"/>
        </w:tabs>
        <w:suppressAutoHyphens/>
        <w:spacing w:after="0" w:line="360" w:lineRule="auto"/>
        <w:ind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0,1%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umownego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brutto,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którym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mowa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E31539">
        <w:rPr>
          <w:rFonts w:eastAsia="Calibri" w:cstheme="minorHAnsi"/>
          <w:spacing w:val="-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1,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każdy</w:t>
      </w:r>
      <w:r w:rsidRPr="00E31539">
        <w:rPr>
          <w:rFonts w:eastAsia="Calibri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dzień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zwłoki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wykonaniu przedmiotu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liczony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od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upływu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terminu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określonego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§ 2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1,</w:t>
      </w:r>
    </w:p>
    <w:p w14:paraId="4F0F9A8F" w14:textId="77777777" w:rsidR="00E31539" w:rsidRPr="00E31539" w:rsidRDefault="00E31539" w:rsidP="00E31539">
      <w:pPr>
        <w:widowControl w:val="0"/>
        <w:numPr>
          <w:ilvl w:val="1"/>
          <w:numId w:val="8"/>
        </w:numPr>
        <w:tabs>
          <w:tab w:val="left" w:pos="1252"/>
        </w:tabs>
        <w:suppressAutoHyphens/>
        <w:spacing w:after="0" w:line="360" w:lineRule="auto"/>
        <w:ind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0,1%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umownego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brutto,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którym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mowa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E31539">
        <w:rPr>
          <w:rFonts w:eastAsia="Calibri" w:cstheme="minorHAnsi"/>
          <w:spacing w:val="-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1,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każdy</w:t>
      </w:r>
      <w:r w:rsidRPr="00E31539">
        <w:rPr>
          <w:rFonts w:eastAsia="Calibri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dzień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zwłoki</w:t>
      </w:r>
      <w:r w:rsidRPr="00E31539">
        <w:rPr>
          <w:rFonts w:eastAsia="Calibri" w:cstheme="minorHAnsi"/>
          <w:spacing w:val="3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usunięciu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wad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stwierdzonych przy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odbiorze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okresie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rękojmi,</w:t>
      </w:r>
    </w:p>
    <w:p w14:paraId="24A94FE5" w14:textId="77777777" w:rsidR="00E31539" w:rsidRPr="00E31539" w:rsidRDefault="00E31539" w:rsidP="00E31539">
      <w:pPr>
        <w:widowControl w:val="0"/>
        <w:numPr>
          <w:ilvl w:val="1"/>
          <w:numId w:val="8"/>
        </w:numPr>
        <w:tabs>
          <w:tab w:val="left" w:pos="1252"/>
        </w:tabs>
        <w:suppressAutoHyphens/>
        <w:spacing w:after="0" w:line="360" w:lineRule="auto"/>
        <w:ind w:right="11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10%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umownego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brutto,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o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którym</w:t>
      </w:r>
      <w:r w:rsidRPr="00E31539">
        <w:rPr>
          <w:rFonts w:eastAsia="Calibri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mowa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1,</w:t>
      </w:r>
      <w:r w:rsidRPr="00E31539">
        <w:rPr>
          <w:rFonts w:eastAsia="Calibri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tytułu odstąpienia</w:t>
      </w:r>
      <w:r w:rsidRPr="00E31539">
        <w:rPr>
          <w:rFonts w:eastAsia="Calibri" w:cstheme="minorHAnsi"/>
          <w:spacing w:val="6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Umowy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z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przyczyn zależnych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Wykonawcy.</w:t>
      </w:r>
    </w:p>
    <w:p w14:paraId="0E6AC5E8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6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zapłaci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kary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umowne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wysokości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10%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umownego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brutto,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którym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mowa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1,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tytułu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odstąpienia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przyczyn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zależnych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5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Zamawiającego.</w:t>
      </w:r>
    </w:p>
    <w:p w14:paraId="31371439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Zamawiający ma prawo do potrącenia kar umownych lub innych zobowiązań finansowych Wykonawcy wobec Zamawiającego z faktury przedłożonej do zapłaty po uprzednim powiadomieniu Wykonawcy o podstawie i wysokości naliczonej kary umownej i wyznaczeniu mu 7 dniowego terminu zapłaty tej kary. Jeśli kwota uzyskana z faktury przedłożonej do zapłaty przez Wykonawcę nie zabezpieczy roszczeń Zamawiającego w całości, Zamawiający będzie uprawniony do dochodzenia pozostałej części od Wykonawcy.</w:t>
      </w:r>
    </w:p>
    <w:p w14:paraId="290F985D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Powiadomienie, o którym mowa w ust. 3 Zamawiający może przekazać wedle własnego uznania:</w:t>
      </w:r>
    </w:p>
    <w:p w14:paraId="5654F077" w14:textId="77777777" w:rsidR="00E31539" w:rsidRPr="00E31539" w:rsidRDefault="00E31539" w:rsidP="00E31539">
      <w:pPr>
        <w:widowControl w:val="0"/>
        <w:numPr>
          <w:ilvl w:val="0"/>
          <w:numId w:val="17"/>
        </w:numPr>
        <w:suppressAutoHyphens/>
        <w:spacing w:after="0" w:line="360" w:lineRule="auto"/>
        <w:ind w:left="90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 xml:space="preserve"> w formie pisemnej listem poleconym za potwierdzeniem odbioru na adres ……………………….,</w:t>
      </w:r>
    </w:p>
    <w:p w14:paraId="1399E66A" w14:textId="77777777" w:rsidR="00E31539" w:rsidRPr="00E31539" w:rsidRDefault="00E31539" w:rsidP="00E31539">
      <w:pPr>
        <w:widowControl w:val="0"/>
        <w:numPr>
          <w:ilvl w:val="0"/>
          <w:numId w:val="17"/>
        </w:numPr>
        <w:suppressAutoHyphens/>
        <w:spacing w:after="0" w:line="360" w:lineRule="auto"/>
        <w:ind w:left="90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w formie elektronicznej, o której mowa w art. 78</w:t>
      </w:r>
      <w:r w:rsidRPr="00E31539">
        <w:rPr>
          <w:rFonts w:eastAsia="Calibri" w:cstheme="minorHAnsi"/>
          <w:kern w:val="0"/>
          <w:sz w:val="24"/>
          <w:szCs w:val="24"/>
          <w:vertAlign w:val="superscript"/>
          <w14:ligatures w14:val="none"/>
        </w:rPr>
        <w:t>1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§ 1 Kodeksu cywilnego na adres poczty elektronicznej: ……………………………….</w:t>
      </w:r>
    </w:p>
    <w:p w14:paraId="12293A8A" w14:textId="77777777" w:rsidR="00E31539" w:rsidRPr="00E31539" w:rsidRDefault="00E31539" w:rsidP="00E31539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Terminem otrzymania powiadomienia, o którym mowa w ust. 4 jest:</w:t>
      </w:r>
    </w:p>
    <w:p w14:paraId="52B7854A" w14:textId="77777777" w:rsidR="00E31539" w:rsidRPr="00E31539" w:rsidRDefault="00E31539" w:rsidP="00E31539">
      <w:pPr>
        <w:widowControl w:val="0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 w14:paraId="65815AD2" w14:textId="77777777" w:rsidR="00E31539" w:rsidRPr="00E31539" w:rsidRDefault="00E31539" w:rsidP="00E31539">
      <w:pPr>
        <w:widowControl w:val="0"/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przypadku powiadomienia złożonego w formie elektronicznej - dzień wysłania wiadomości zawierającej to powiadomienie na adres wskazany w ust. 4 pkt 2.</w:t>
      </w:r>
    </w:p>
    <w:p w14:paraId="2E861C8E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Strony</w:t>
      </w:r>
      <w:r w:rsidRPr="00E31539">
        <w:rPr>
          <w:rFonts w:eastAsia="Calibri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zastrzegają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sobie</w:t>
      </w:r>
      <w:r w:rsidRPr="00E31539">
        <w:rPr>
          <w:rFonts w:eastAsia="Calibri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prawo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odszkodowania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uzupełniającego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podnoszącego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wysokość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kar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umownych do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wysokości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rzeczywiście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poniesionej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szkody.</w:t>
      </w:r>
    </w:p>
    <w:p w14:paraId="6A024D7F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Maksymalna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łączna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wysokość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kar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umownych,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których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mogą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dochodzić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Strony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wynosi</w:t>
      </w:r>
      <w:r w:rsidRPr="00E31539">
        <w:rPr>
          <w:rFonts w:eastAsia="Calibri" w:cstheme="minorHAnsi"/>
          <w:spacing w:val="5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25%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wartości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wynagrodzenia,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o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którym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mowa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 § 5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ust.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1.</w:t>
      </w:r>
    </w:p>
    <w:p w14:paraId="75640023" w14:textId="77777777" w:rsidR="00E31539" w:rsidRPr="00E31539" w:rsidRDefault="00E31539" w:rsidP="00E31539">
      <w:pPr>
        <w:widowControl w:val="0"/>
        <w:numPr>
          <w:ilvl w:val="0"/>
          <w:numId w:val="8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szczególnie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uzasadnionych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przypadkach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każda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ze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stron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może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odstąpić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dochodzenia</w:t>
      </w:r>
      <w:r w:rsidRPr="00E31539">
        <w:rPr>
          <w:rFonts w:eastAsia="Calibri" w:cstheme="minorHAnsi"/>
          <w:spacing w:val="7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należnych kar.</w:t>
      </w:r>
    </w:p>
    <w:p w14:paraId="18663A59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8</w:t>
      </w:r>
    </w:p>
    <w:p w14:paraId="24D93715" w14:textId="77777777" w:rsidR="00E31539" w:rsidRPr="00E31539" w:rsidRDefault="00E31539" w:rsidP="00E31539">
      <w:pPr>
        <w:widowControl w:val="0"/>
        <w:suppressAutoHyphens/>
        <w:spacing w:after="0" w:line="360" w:lineRule="auto"/>
        <w:jc w:val="center"/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U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mowne</w:t>
      </w:r>
      <w:r w:rsidRPr="00E31539">
        <w:rPr>
          <w:rFonts w:eastAsia="Calibri" w:cstheme="minorHAnsi"/>
          <w:b/>
          <w:bCs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prawo</w:t>
      </w:r>
      <w:r w:rsidRPr="00E31539">
        <w:rPr>
          <w:rFonts w:eastAsia="Calibri" w:cstheme="minorHAnsi"/>
          <w:b/>
          <w:bCs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s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tąp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en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b/>
          <w:bCs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b/>
          <w:bCs/>
          <w:spacing w:val="-13"/>
          <w:w w:val="10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U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mow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y</w:t>
      </w:r>
    </w:p>
    <w:p w14:paraId="3C22F6CC" w14:textId="77777777" w:rsidR="00E31539" w:rsidRPr="00E31539" w:rsidRDefault="00E31539" w:rsidP="00E31539">
      <w:pPr>
        <w:widowControl w:val="0"/>
        <w:numPr>
          <w:ilvl w:val="0"/>
          <w:numId w:val="4"/>
        </w:numPr>
        <w:suppressAutoHyphens/>
        <w:spacing w:after="0" w:line="360" w:lineRule="auto"/>
        <w:ind w:left="360" w:hanging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Odstąpienie od umowy może nastąpić tylko w przypadkach przewidzianych  postanowieniami umowy. Oświadczenie w sprawie odstąpienia powinno być dokonane w formie pisemnej i zawierać uzasadnienie pod rygorem nieważności oświadczenia. Oświadczenie o odstąpieniu od umowy winno być złożone w terminie 7 dni od daty dowiedzenia się o przyczynie uzasadniającej odstąpienie od umowy z zastrzeżeniem ust. 2.</w:t>
      </w:r>
    </w:p>
    <w:p w14:paraId="2462C59B" w14:textId="77777777" w:rsidR="00E31539" w:rsidRPr="00E31539" w:rsidRDefault="00E31539" w:rsidP="00E31539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360" w:hanging="360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W razie zaistnienia istotnej zmiany okoliczności powodującej, że wykonanie umowy nie leży w interesie publicznym, czego nie można było przewidzieć w chwili zawarcia umowy, Zamawiający może odstąpić od umowy w terminie 7 dni od powzięcia wiadomości o tych okolicznościach. W takim przypadku Wykonawca może żądać wyłącznie wynagrodzenia należnego z tytułu wykonania części umowy.</w:t>
      </w:r>
    </w:p>
    <w:p w14:paraId="7C438872" w14:textId="77777777" w:rsidR="00E31539" w:rsidRPr="00E31539" w:rsidRDefault="00E31539" w:rsidP="00E31539">
      <w:pPr>
        <w:widowControl w:val="0"/>
        <w:numPr>
          <w:ilvl w:val="0"/>
          <w:numId w:val="4"/>
        </w:numPr>
        <w:suppressAutoHyphens/>
        <w:spacing w:after="0" w:line="360" w:lineRule="auto"/>
        <w:ind w:left="360" w:right="51" w:hanging="360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 odstąpienie od umowy z przyczyn zawinionych przez Zamawiającego innych niż wskazane w ust. 2 Zamawiający zapłaci Wykonawcy karę umowną w wysokości 10% wartości umowy </w:t>
      </w: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lastRenderedPageBreak/>
        <w:t xml:space="preserve">brutto. </w:t>
      </w:r>
    </w:p>
    <w:p w14:paraId="45D68602" w14:textId="77777777" w:rsidR="00E31539" w:rsidRPr="00E31539" w:rsidRDefault="00E31539" w:rsidP="00E31539">
      <w:pPr>
        <w:widowControl w:val="0"/>
        <w:numPr>
          <w:ilvl w:val="0"/>
          <w:numId w:val="4"/>
        </w:numPr>
        <w:suppressAutoHyphens/>
        <w:spacing w:after="0" w:line="360" w:lineRule="auto"/>
        <w:ind w:left="360" w:right="51" w:hanging="360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Ponadto Zamawiającemu przysługuje prawo odstąpienia od umowy w razie gdy:</w:t>
      </w:r>
    </w:p>
    <w:p w14:paraId="51DFD9A9" w14:textId="77777777" w:rsidR="00E31539" w:rsidRPr="00E31539" w:rsidRDefault="00E31539" w:rsidP="00E31539">
      <w:pPr>
        <w:widowControl w:val="0"/>
        <w:numPr>
          <w:ilvl w:val="1"/>
          <w:numId w:val="8"/>
        </w:numPr>
        <w:suppressAutoHyphens/>
        <w:spacing w:after="0" w:line="360" w:lineRule="auto"/>
        <w:ind w:right="51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zostanie wydany nakaz zajęcia majątku Wykonawcy;</w:t>
      </w:r>
    </w:p>
    <w:p w14:paraId="13AE078E" w14:textId="77777777" w:rsidR="00E31539" w:rsidRPr="00E31539" w:rsidRDefault="00E31539" w:rsidP="00E31539">
      <w:pPr>
        <w:widowControl w:val="0"/>
        <w:numPr>
          <w:ilvl w:val="1"/>
          <w:numId w:val="8"/>
        </w:numPr>
        <w:suppressAutoHyphens/>
        <w:spacing w:after="0" w:line="360" w:lineRule="auto"/>
        <w:ind w:right="51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Wykonawca nie rozpoczął wykonania umowy w terminie 14 dni od dnia podpisania umowy bez uzasadnionych przyczyn oraz nie realizuje jej przez okres dłuższy niż 14 dni pomimo wezwania Zamawiającego złożonego na piśmie,</w:t>
      </w:r>
    </w:p>
    <w:p w14:paraId="1664A04A" w14:textId="77777777" w:rsidR="00E31539" w:rsidRPr="00E31539" w:rsidRDefault="00E31539" w:rsidP="00E31539">
      <w:pPr>
        <w:widowControl w:val="0"/>
        <w:numPr>
          <w:ilvl w:val="1"/>
          <w:numId w:val="8"/>
        </w:numPr>
        <w:suppressAutoHyphens/>
        <w:spacing w:after="0" w:line="360" w:lineRule="auto"/>
        <w:ind w:right="51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E31539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Wykonawca nie naniesie poprawek w okresie wskazanym przez Zamawiającego.</w:t>
      </w:r>
    </w:p>
    <w:p w14:paraId="2D65F839" w14:textId="77777777" w:rsidR="00E31539" w:rsidRPr="00E31539" w:rsidRDefault="00E31539" w:rsidP="00E31539">
      <w:pPr>
        <w:widowControl w:val="0"/>
        <w:suppressAutoHyphens/>
        <w:spacing w:after="0" w:line="360" w:lineRule="auto"/>
        <w:ind w:right="-50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9</w:t>
      </w:r>
    </w:p>
    <w:p w14:paraId="3BF0652B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5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G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waran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cj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b/>
          <w:bCs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yk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onaw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cy</w:t>
      </w:r>
      <w:r w:rsidRPr="00E31539">
        <w:rPr>
          <w:rFonts w:eastAsia="Calibri" w:cstheme="minorHAnsi"/>
          <w:b/>
          <w:bCs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uprawn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en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b/>
          <w:bCs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2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t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tu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ł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u</w:t>
      </w:r>
      <w:r w:rsidRPr="00E31539">
        <w:rPr>
          <w:rFonts w:eastAsia="Calibri" w:cstheme="minorHAnsi"/>
          <w:b/>
          <w:bCs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rę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k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j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m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</w:p>
    <w:p w14:paraId="106600E2" w14:textId="77777777" w:rsidR="00E31539" w:rsidRPr="00E31539" w:rsidRDefault="00E31539" w:rsidP="00E31539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60" w:hanging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Wykonawca zobowiązuje się do wnoszenia bezpłatnych poprawek, modyfikacji na wniosek Zamawiającego w terminie </w:t>
      </w:r>
      <w:r w:rsidRPr="00E31539">
        <w:rPr>
          <w:rFonts w:eastAsia="Calibri" w:cstheme="minorHAnsi"/>
          <w:b/>
          <w:kern w:val="0"/>
          <w:sz w:val="24"/>
          <w:szCs w:val="24"/>
          <w14:ligatures w14:val="none"/>
        </w:rPr>
        <w:t>12 miesięcy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licząc od daty końcowego, protokolarnego odbioru przedmiotu zamówienia. </w:t>
      </w:r>
    </w:p>
    <w:p w14:paraId="343CA4E9" w14:textId="77777777" w:rsidR="00E31539" w:rsidRPr="00E31539" w:rsidRDefault="00E31539" w:rsidP="00E31539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60" w:hanging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Zamawiający, który otrzymał wadliwą dokumentację może żądać bezpłatnego usunięcia wad i braków (w terminie określonym przez Zamawiającego) przez Wykonawcę bez względu na wysokość kosztów z tym związanych.</w:t>
      </w:r>
    </w:p>
    <w:p w14:paraId="158F4B13" w14:textId="77777777" w:rsidR="00E31539" w:rsidRPr="00E31539" w:rsidRDefault="00E31539" w:rsidP="00E31539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60" w:hanging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Wygaśnięcie terminu o którym mowa w ust. 1 nie powoduje zdjęcia z Wykonawcy odpowiedzialności i obowiązków wynikających z prawa budowlanego.</w:t>
      </w:r>
    </w:p>
    <w:p w14:paraId="353FD5DE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10</w:t>
      </w:r>
    </w:p>
    <w:p w14:paraId="6CFC87CD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Prawa autorskie</w:t>
      </w:r>
    </w:p>
    <w:p w14:paraId="2EF2C1BA" w14:textId="77777777" w:rsidR="00E31539" w:rsidRPr="00E31539" w:rsidRDefault="00E31539" w:rsidP="00E31539">
      <w:pPr>
        <w:widowControl w:val="0"/>
        <w:numPr>
          <w:ilvl w:val="0"/>
          <w:numId w:val="35"/>
        </w:numPr>
        <w:suppressAutoHyphens/>
        <w:spacing w:after="0" w:line="276" w:lineRule="auto"/>
        <w:ind w:left="426" w:hanging="426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Wykonawca oświadcza, że z dniem odbioru przez Zamawiającego </w:t>
      </w:r>
      <w:r w:rsidRPr="00E31539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Dokumentacji</w:t>
      </w: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przenosi na Zamawiającego, bezwarunkowo, bez dodatkowych opłat oraz bez konieczności składania w tym zakresie dodatkowego oświadczenia woli wraz z wyłącznym prawem do wykonywania i zezwalania na wykonywanie zależnych praw autorskich, całość autorskich praw majątkowych do wszystkich utworów w rozumieniu ustawy z dnia 4 lutego 1994 r. o Prawie autorskim i prawach pokrewnych (t.j. Dz.U. z 2021 r. poz. 1062), stworzonych na potrzeby realizacji przedmiotu Umowy lub odpowiednio całość nieograniczonych czasowo i terytorialnie niewyłącznych licencji, niezbędnych do korzystania z przekazanych utworów, zwanych dalej utworami, na wskazanych w ust. 2 polach eksploatacji.</w:t>
      </w:r>
    </w:p>
    <w:p w14:paraId="31FED8F5" w14:textId="77777777" w:rsidR="00E31539" w:rsidRPr="00E31539" w:rsidRDefault="00E31539" w:rsidP="00E31539">
      <w:pPr>
        <w:widowControl w:val="0"/>
        <w:numPr>
          <w:ilvl w:val="0"/>
          <w:numId w:val="35"/>
        </w:numPr>
        <w:suppressAutoHyphens/>
        <w:spacing w:after="0" w:line="276" w:lineRule="auto"/>
        <w:ind w:left="426" w:hanging="426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Zamawiający z chwilą przeniesienia na niego autorskich praw majątkowych i praw zależnych do utworów wchodzących w skład ww. dokumentacji lub jej części będzie mógł korzystać z niej  w całości lub w części, na następujących polach eksploatacji:</w:t>
      </w:r>
    </w:p>
    <w:p w14:paraId="18D6076C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utrwalenie i zwielokrotnienie bez ograniczeń ilościowych dowolnymi technikami, istniejącymi w dniu zawarcia Umowy, w tym: drukarskimi, poligraficznymi, reprograficznymi, informatycznymi, cyfrowymi – w tym kserokopie i slajdy, płyty CD, </w:t>
      </w: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karty pamięci, </w:t>
      </w:r>
    </w:p>
    <w:p w14:paraId="65E77A99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wykorzystywanie wielokrotne utworu do realizacji inwestycji, opracowania realizacji projektu budowlanego i wykonawczego zgodnie z przedmiarami i kosztorysami inwestorskimi, do remontów lub odbudowy inwestycji sporządzonej z wykorzystaniem utworu,</w:t>
      </w:r>
    </w:p>
    <w:p w14:paraId="7C571A8B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wprowadzenie do pamięci komputera,</w:t>
      </w:r>
    </w:p>
    <w:p w14:paraId="34A233F8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odtwarzanie dokumentacji w dowolnym miejscu i czasie, w dowolnej liczbie, </w:t>
      </w:r>
    </w:p>
    <w:p w14:paraId="4DB0731B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udostępnianie utworu wykonawcom, w tym także wykonanych kopii,</w:t>
      </w:r>
    </w:p>
    <w:p w14:paraId="053CADA0" w14:textId="77777777" w:rsidR="00E31539" w:rsidRPr="00E31539" w:rsidRDefault="00E31539" w:rsidP="00E31539">
      <w:pPr>
        <w:widowControl w:val="0"/>
        <w:numPr>
          <w:ilvl w:val="1"/>
          <w:numId w:val="36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rozpowszechnianie w inny sposób, w tym: ekspozycja, publikowanie części lub całości dokumentacji lub opracowania,</w:t>
      </w:r>
    </w:p>
    <w:p w14:paraId="03DD8C4D" w14:textId="77777777" w:rsidR="00E31539" w:rsidRPr="00E31539" w:rsidRDefault="00E31539" w:rsidP="00E31539">
      <w:pPr>
        <w:widowControl w:val="0"/>
        <w:numPr>
          <w:ilvl w:val="0"/>
          <w:numId w:val="35"/>
        </w:numPr>
        <w:suppressAutoHyphens/>
        <w:spacing w:after="0" w:line="276" w:lineRule="auto"/>
        <w:ind w:left="426" w:hanging="426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Równocześnie Wykonawca przenosi na rzecz Zamawiającego własność wszelkich egzemplarzy papierowych i plików cyfrowych, które przekaże Zamawiającemu stosownie do postanowień niniejszej Umowy.</w:t>
      </w:r>
    </w:p>
    <w:p w14:paraId="655C09C9" w14:textId="77777777" w:rsidR="00E31539" w:rsidRPr="00E31539" w:rsidRDefault="00E31539" w:rsidP="00E31539">
      <w:pPr>
        <w:widowControl w:val="0"/>
        <w:numPr>
          <w:ilvl w:val="0"/>
          <w:numId w:val="35"/>
        </w:numPr>
        <w:suppressAutoHyphens/>
        <w:spacing w:after="0" w:line="276" w:lineRule="auto"/>
        <w:ind w:left="426" w:hanging="426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W przypadku wystąpienia przez jakąkolwiek osobę trzecią w stosunku do Zamawiającego z roszczeniem z tytułu naruszenia praw autorskich, zarówno osobistych, jak i majątkowych, jeżeli naruszenie nastąpiło w związku z nienależytym wykonaniem dokumentacji w ramach Umowy przez Wykonawcę, Wykonawca:</w:t>
      </w:r>
    </w:p>
    <w:p w14:paraId="16F05D7B" w14:textId="77777777" w:rsidR="00E31539" w:rsidRPr="00E31539" w:rsidRDefault="00E31539" w:rsidP="00E31539">
      <w:pPr>
        <w:widowControl w:val="0"/>
        <w:numPr>
          <w:ilvl w:val="0"/>
          <w:numId w:val="37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przyjmie na siebie pełną odpowiedzialność za powstanie oraz wszelkie skutki powyższych zdarzeń,</w:t>
      </w:r>
    </w:p>
    <w:p w14:paraId="1E3EFC05" w14:textId="77777777" w:rsidR="00E31539" w:rsidRPr="00E31539" w:rsidRDefault="00E31539" w:rsidP="00E31539">
      <w:pPr>
        <w:widowControl w:val="0"/>
        <w:numPr>
          <w:ilvl w:val="0"/>
          <w:numId w:val="37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przypadku skierowania sprawy na drogę postępowania sądowego wstąpi do procesu po stronie Zamawiającego i pokryje wszelkie koszty związane z udziałem Zamawiającego w postępowaniu sądowym oraz ewentualnym postępowaniu egzekucyjnym, w tym koszty obsługi prawnej postępowania, </w:t>
      </w:r>
    </w:p>
    <w:p w14:paraId="71571877" w14:textId="77777777" w:rsidR="00E31539" w:rsidRPr="00E31539" w:rsidRDefault="00E31539" w:rsidP="00E31539">
      <w:pPr>
        <w:widowControl w:val="0"/>
        <w:numPr>
          <w:ilvl w:val="0"/>
          <w:numId w:val="37"/>
        </w:numPr>
        <w:suppressAutoHyphens/>
        <w:spacing w:after="0" w:line="276" w:lineRule="auto"/>
        <w:ind w:left="709"/>
        <w:contextualSpacing/>
        <w:jc w:val="both"/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poniesie wszelkie koszty związane z ewentualnym pokryciem roszczeń majątkowych i niemajątkowych związanych z naruszeniem praw autorskich majątkowych lub osobistych osoby lub osób zgłaszających roszczenia.  </w:t>
      </w:r>
    </w:p>
    <w:p w14:paraId="35528677" w14:textId="77777777" w:rsidR="00E31539" w:rsidRPr="00E31539" w:rsidRDefault="00E31539" w:rsidP="00E31539">
      <w:pPr>
        <w:widowControl w:val="0"/>
        <w:suppressAutoHyphens/>
        <w:spacing w:after="0" w:line="276" w:lineRule="auto"/>
        <w:ind w:left="426" w:hanging="426"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Cs/>
          <w:kern w:val="0"/>
          <w:sz w:val="24"/>
          <w:szCs w:val="24"/>
          <w14:ligatures w14:val="none"/>
        </w:rPr>
        <w:t>6.</w:t>
      </w:r>
      <w:r w:rsidRPr="00E31539">
        <w:rPr>
          <w:rFonts w:eastAsia="Calibri" w:cstheme="minorHAnsi"/>
          <w:bCs/>
          <w:kern w:val="0"/>
          <w:sz w:val="24"/>
          <w:szCs w:val="24"/>
          <w14:ligatures w14:val="none"/>
        </w:rPr>
        <w:tab/>
        <w:t xml:space="preserve">Zamawiający wyraża zgodę na wykorzystywanie przez Wykonawcę opracowanej przez siebie Dokumentacji do celów naukowo-badawczych, dydaktycznych i popularyzatorskich, oraz na zamieszczenie jej w portfolio Wykonawcy bez prawa pobierania dodatkowego wynagrodzenia z tego tytułu. </w:t>
      </w:r>
    </w:p>
    <w:p w14:paraId="39FD592D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§ 11</w:t>
      </w:r>
    </w:p>
    <w:p w14:paraId="4752D3F0" w14:textId="77777777" w:rsidR="00E31539" w:rsidRPr="00E31539" w:rsidRDefault="00E31539" w:rsidP="00E31539">
      <w:pPr>
        <w:widowControl w:val="0"/>
        <w:suppressAutoHyphens/>
        <w:spacing w:after="0" w:line="276" w:lineRule="auto"/>
        <w:ind w:left="284" w:right="101" w:hanging="284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1. Zgodnie z art. 13 ust. I i 2 rozporządzenia Parlamentu Europejskiego i Rady (UE) 2016/679 z dnia 27 kwietnia 2016 r. w sprawie ochrony osób fizycznych w związku z przetwarzaniem danych osobowych i w sprawie swobodnego przepływu takich danych</w:t>
      </w:r>
    </w:p>
    <w:p w14:paraId="4F9967B1" w14:textId="77777777" w:rsidR="00E31539" w:rsidRPr="00E31539" w:rsidRDefault="00E31539" w:rsidP="00E31539">
      <w:pPr>
        <w:widowControl w:val="0"/>
        <w:suppressAutoHyphens/>
        <w:spacing w:after="0" w:line="276" w:lineRule="auto"/>
        <w:ind w:left="424" w:right="14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oraz uchylenia dyrektywy 95/46/WE (ogólne rozporządzenie o danych) (Dz. Urz. UE L 119 z dnia 4 maja 2016 r., str. 1; zwanym dalej „RODO</w:t>
      </w:r>
      <w:r w:rsidRPr="00E31539">
        <w:rPr>
          <w:rFonts w:eastAsia="Times New Roman" w:cstheme="minorHAnsi"/>
          <w:kern w:val="0"/>
          <w:sz w:val="24"/>
          <w:szCs w:val="24"/>
          <w:vertAlign w:val="superscript"/>
          <w14:ligatures w14:val="none"/>
        </w:rPr>
        <w:t>S</w:t>
      </w: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') informujemy, że:</w:t>
      </w:r>
    </w:p>
    <w:p w14:paraId="4B2BD268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administratorem Pani/Pana danych osobowych jest Fundacja Ochrony Dziedzictwa Żydowskiego z siedzibą w Warszawie przy ul. Twardej 6,</w:t>
      </w:r>
    </w:p>
    <w:p w14:paraId="6B33C934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 xml:space="preserve">administrator "znaczył Inspektora Danych Osobowych, z którym można się kontaktować </w:t>
      </w: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za pośrednictwem korespondencji e-mail kierowanej na adres: fodz@fodz.pl lub poprzez operatora pocztowego na adres: ul. Poleczki 12B, 02-822 Warszawa,</w:t>
      </w:r>
    </w:p>
    <w:p w14:paraId="3CBABF89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6352B71F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odbiorcami Pani/Pana danych osobowych będą osoby lub podmioty, którym udostępniona zostanie dokumentacja postępowania,</w:t>
      </w:r>
    </w:p>
    <w:p w14:paraId="7747FD9F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Pani/Pana dane osobowe będą przechowywane przez okres 5 lat od dnia zakończenia postępowania o udzielenie zamówienia, a jeżeli czas trwania umowy przekracza 5 lat, okres przechowywania obejmuje cały czas trwania umowy,</w:t>
      </w:r>
    </w:p>
    <w:p w14:paraId="1FD9A30B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obowiązek podania przez Panią/Pana danych osobowych bezpośrednio Pani/Pana dotyczących jest związanym z udziałem w postępowaniu o udzielenie zamówienia publicznego,</w:t>
      </w:r>
    </w:p>
    <w:p w14:paraId="7B508E38" w14:textId="77777777" w:rsidR="00E31539" w:rsidRPr="00E31539" w:rsidRDefault="00E31539" w:rsidP="00E31539">
      <w:pPr>
        <w:widowControl w:val="0"/>
        <w:numPr>
          <w:ilvl w:val="0"/>
          <w:numId w:val="38"/>
        </w:numPr>
        <w:suppressAutoHyphens/>
        <w:spacing w:after="0" w:line="276" w:lineRule="auto"/>
        <w:ind w:right="14" w:hanging="29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w odniesieniu do Pani/Pana danych osobowych decyzje nie będą podejmowane w sposób zautomatyzowany, stosownie do art. 22 RODO. 8) posiada Pani/Pan:</w:t>
      </w:r>
    </w:p>
    <w:p w14:paraId="5C6D0782" w14:textId="77777777" w:rsidR="00E31539" w:rsidRPr="00E31539" w:rsidRDefault="00E31539" w:rsidP="00E31539">
      <w:pPr>
        <w:widowControl w:val="0"/>
        <w:numPr>
          <w:ilvl w:val="1"/>
          <w:numId w:val="38"/>
        </w:numPr>
        <w:suppressAutoHyphens/>
        <w:spacing w:after="0" w:line="276" w:lineRule="auto"/>
        <w:ind w:left="993" w:right="65" w:hanging="32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DC5E828" w14:textId="77777777" w:rsidR="00E31539" w:rsidRPr="00E31539" w:rsidRDefault="00E31539" w:rsidP="00E31539">
      <w:pPr>
        <w:widowControl w:val="0"/>
        <w:numPr>
          <w:ilvl w:val="1"/>
          <w:numId w:val="38"/>
        </w:numPr>
        <w:suppressAutoHyphens/>
        <w:spacing w:after="0" w:line="276" w:lineRule="auto"/>
        <w:ind w:left="993" w:right="65" w:hanging="32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na podstawie art. 16 RODO prawo do sprostowania Pani/Pana danych osobowych (skorzystanie z prawa do sprostowania nie może skutkować zmianą wyniku postępowania o udzielenie zamówienia publicznego ani zmianą postanowień umowy oraz nie może naruszać integralności protokołu oraz jego załączników);</w:t>
      </w:r>
    </w:p>
    <w:p w14:paraId="0C682FE2" w14:textId="77777777" w:rsidR="00E31539" w:rsidRPr="00E31539" w:rsidRDefault="00E31539" w:rsidP="00E31539">
      <w:pPr>
        <w:widowControl w:val="0"/>
        <w:numPr>
          <w:ilvl w:val="1"/>
          <w:numId w:val="38"/>
        </w:numPr>
        <w:suppressAutoHyphens/>
        <w:spacing w:after="0" w:line="276" w:lineRule="auto"/>
        <w:ind w:left="993" w:right="65" w:hanging="32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1401B36B" w14:textId="77777777" w:rsidR="00E31539" w:rsidRPr="00E31539" w:rsidRDefault="00E31539" w:rsidP="00E31539">
      <w:pPr>
        <w:widowControl w:val="0"/>
        <w:numPr>
          <w:ilvl w:val="1"/>
          <w:numId w:val="38"/>
        </w:numPr>
        <w:suppressAutoHyphens/>
        <w:spacing w:after="0" w:line="276" w:lineRule="auto"/>
        <w:ind w:left="993" w:right="65" w:hanging="32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204CB9D5" w14:textId="77777777" w:rsidR="00E31539" w:rsidRPr="00E31539" w:rsidRDefault="00E31539" w:rsidP="00E31539">
      <w:pPr>
        <w:widowControl w:val="0"/>
        <w:numPr>
          <w:ilvl w:val="0"/>
          <w:numId w:val="39"/>
        </w:numPr>
        <w:suppressAutoHyphens/>
        <w:spacing w:after="0" w:line="276" w:lineRule="auto"/>
        <w:ind w:left="709" w:right="58" w:hanging="283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E31539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nie przysługuje Pani/Panu:</w:t>
      </w:r>
    </w:p>
    <w:p w14:paraId="3A81EF6E" w14:textId="77777777" w:rsidR="00E31539" w:rsidRPr="00E31539" w:rsidRDefault="00E31539" w:rsidP="00E31539">
      <w:pPr>
        <w:widowControl w:val="0"/>
        <w:numPr>
          <w:ilvl w:val="1"/>
          <w:numId w:val="39"/>
        </w:numPr>
        <w:suppressAutoHyphens/>
        <w:spacing w:after="0" w:line="276" w:lineRule="auto"/>
        <w:ind w:left="1134" w:right="14" w:hanging="3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25CB1AA4" w14:textId="77777777" w:rsidR="00E31539" w:rsidRPr="00E31539" w:rsidRDefault="00E31539" w:rsidP="00E31539">
      <w:pPr>
        <w:widowControl w:val="0"/>
        <w:numPr>
          <w:ilvl w:val="1"/>
          <w:numId w:val="39"/>
        </w:numPr>
        <w:suppressAutoHyphens/>
        <w:spacing w:after="0" w:line="276" w:lineRule="auto"/>
        <w:ind w:left="1134" w:right="14" w:hanging="3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7BC9CA95" w14:textId="7DCE684C" w:rsidR="00E31539" w:rsidRPr="00E31539" w:rsidRDefault="00E31539" w:rsidP="00E31539">
      <w:pPr>
        <w:widowControl w:val="0"/>
        <w:numPr>
          <w:ilvl w:val="1"/>
          <w:numId w:val="39"/>
        </w:numPr>
        <w:suppressAutoHyphens/>
        <w:spacing w:after="0" w:line="276" w:lineRule="auto"/>
        <w:ind w:left="1134" w:right="14" w:hanging="3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 xml:space="preserve">na podstawie •art. 21 RODO prawo sprzeciwu, wobec przetwarzania danych osobowych, gdyż podstawą prawną przetwarzania Pani/Pana danych osobowych </w:t>
      </w:r>
      <w:r w:rsidRPr="0056622A">
        <w:rPr>
          <w:rFonts w:eastAsia="Calibr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763D5BFF" wp14:editId="24EB9C0D">
            <wp:extent cx="9525" cy="9525"/>
            <wp:effectExtent l="0" t="0" r="0" b="0"/>
            <wp:docPr id="346327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jest art. 6 ust. I lit. c RODO;</w:t>
      </w:r>
    </w:p>
    <w:p w14:paraId="076DC180" w14:textId="77777777" w:rsidR="00E31539" w:rsidRPr="00E31539" w:rsidRDefault="00E31539" w:rsidP="00E31539">
      <w:pPr>
        <w:widowControl w:val="0"/>
        <w:numPr>
          <w:ilvl w:val="0"/>
          <w:numId w:val="39"/>
        </w:numPr>
        <w:suppressAutoHyphens/>
        <w:spacing w:after="0" w:line="276" w:lineRule="auto"/>
        <w:ind w:right="58" w:hanging="36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Times New Roman" w:cstheme="minorHAnsi"/>
          <w:kern w:val="0"/>
          <w:sz w:val="24"/>
          <w:szCs w:val="24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8A4F949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§ 12</w:t>
      </w:r>
    </w:p>
    <w:p w14:paraId="0BFC1853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m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ana</w:t>
      </w:r>
      <w:r w:rsidRPr="00E31539">
        <w:rPr>
          <w:rFonts w:eastAsia="Calibri" w:cstheme="minorHAnsi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U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mow</w:t>
      </w:r>
      <w:r w:rsidRPr="00E31539">
        <w:rPr>
          <w:rFonts w:eastAsia="Calibri" w:cstheme="minorHAnsi"/>
          <w:b/>
          <w:bCs/>
          <w:spacing w:val="-2"/>
          <w:kern w:val="0"/>
          <w:sz w:val="24"/>
          <w:szCs w:val="24"/>
          <w14:ligatures w14:val="none"/>
        </w:rPr>
        <w:t>y</w:t>
      </w:r>
    </w:p>
    <w:p w14:paraId="613DE179" w14:textId="77777777" w:rsidR="00E31539" w:rsidRPr="00E31539" w:rsidRDefault="00E31539" w:rsidP="00E31539">
      <w:pPr>
        <w:widowControl w:val="0"/>
        <w:numPr>
          <w:ilvl w:val="1"/>
          <w:numId w:val="17"/>
        </w:numPr>
        <w:tabs>
          <w:tab w:val="left" w:pos="685"/>
        </w:tabs>
        <w:suppressAutoHyphens/>
        <w:spacing w:after="0" w:line="360" w:lineRule="auto"/>
        <w:ind w:right="11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dopuszcza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możliwość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wprowadzania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stosunku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treści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oferty,</w:t>
      </w:r>
      <w:r w:rsidRPr="00E31539">
        <w:rPr>
          <w:rFonts w:eastAsia="Calibri" w:cstheme="minorHAnsi"/>
          <w:spacing w:val="95"/>
          <w:w w:val="9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podstawie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której</w:t>
      </w:r>
      <w:r w:rsidRPr="00E31539">
        <w:rPr>
          <w:rFonts w:eastAsia="Calibri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dokonano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wyboru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przypadku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wystąpienia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okoliczności</w:t>
      </w:r>
      <w:r w:rsidRPr="00E31539">
        <w:rPr>
          <w:rFonts w:eastAsia="Calibri" w:cstheme="minorHAnsi"/>
          <w:spacing w:val="5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przewidzianych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niniejszej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Umowie.</w:t>
      </w:r>
    </w:p>
    <w:p w14:paraId="1DFFB713" w14:textId="77777777" w:rsidR="00E31539" w:rsidRPr="00E31539" w:rsidRDefault="00E31539" w:rsidP="00E31539">
      <w:pPr>
        <w:widowControl w:val="0"/>
        <w:numPr>
          <w:ilvl w:val="1"/>
          <w:numId w:val="17"/>
        </w:numPr>
        <w:tabs>
          <w:tab w:val="left" w:pos="685"/>
        </w:tabs>
        <w:suppressAutoHyphens/>
        <w:spacing w:after="0" w:line="360" w:lineRule="auto"/>
        <w:ind w:right="11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Katalog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dopuszczalnych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okoliczności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zmian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Umowy:</w:t>
      </w:r>
    </w:p>
    <w:p w14:paraId="761F1EC1" w14:textId="77777777" w:rsidR="00E31539" w:rsidRPr="00E31539" w:rsidRDefault="00E31539" w:rsidP="00E31539">
      <w:pPr>
        <w:widowControl w:val="0"/>
        <w:tabs>
          <w:tab w:val="left" w:pos="1252"/>
        </w:tabs>
        <w:suppressAutoHyphens/>
        <w:spacing w:after="0" w:line="360" w:lineRule="auto"/>
        <w:ind w:left="1440" w:right="12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- zmiana</w:t>
      </w:r>
      <w:r w:rsidRPr="00E31539">
        <w:rPr>
          <w:rFonts w:eastAsia="Calibri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osób,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przy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pomocy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których</w:t>
      </w:r>
      <w:r w:rsidRPr="00E31539">
        <w:rPr>
          <w:rFonts w:eastAsia="Calibri" w:cstheme="minorHAnsi"/>
          <w:spacing w:val="-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realizuje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5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 inne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spełniające warunki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określone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w zapytaniu ofertowym;</w:t>
      </w:r>
    </w:p>
    <w:p w14:paraId="22EBBD90" w14:textId="77777777" w:rsidR="00E31539" w:rsidRPr="00E31539" w:rsidRDefault="00E31539" w:rsidP="00E31539">
      <w:pPr>
        <w:widowControl w:val="0"/>
        <w:tabs>
          <w:tab w:val="left" w:pos="1252"/>
        </w:tabs>
        <w:suppressAutoHyphens/>
        <w:spacing w:after="0" w:line="360" w:lineRule="auto"/>
        <w:ind w:left="144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- siła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wyższa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uniemożliwiająca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wykonanie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 zgodnie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zapytaniem ofertowym;</w:t>
      </w:r>
    </w:p>
    <w:p w14:paraId="48D40312" w14:textId="77777777" w:rsidR="00E31539" w:rsidRPr="00E31539" w:rsidRDefault="00E31539" w:rsidP="00E31539">
      <w:pPr>
        <w:widowControl w:val="0"/>
        <w:tabs>
          <w:tab w:val="left" w:pos="1252"/>
        </w:tabs>
        <w:suppressAutoHyphens/>
        <w:spacing w:after="0" w:line="360" w:lineRule="auto"/>
        <w:ind w:left="1440" w:right="11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- zmiana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obowiązującej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stawki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VAT.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Jeżeli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</w:t>
      </w:r>
      <w:r w:rsidRPr="00E31539">
        <w:rPr>
          <w:rFonts w:eastAsia="Calibri" w:cstheme="minorHAnsi"/>
          <w:spacing w:val="1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zakończeniem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realizacji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zamówienia</w:t>
      </w:r>
      <w:r w:rsidRPr="00E31539">
        <w:rPr>
          <w:rFonts w:eastAsia="Calibri" w:cstheme="minorHAnsi"/>
          <w:spacing w:val="6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otrzyma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indywidualną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interpretację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podatkową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dotyczącą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7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umów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zawartych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podstawie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niniejszego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postępowania,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która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wskaże</w:t>
      </w:r>
      <w:r w:rsidRPr="00E31539">
        <w:rPr>
          <w:rFonts w:eastAsia="Calibri" w:cstheme="minorHAnsi"/>
          <w:spacing w:val="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konieczność</w:t>
      </w:r>
      <w:r w:rsidRPr="00E31539">
        <w:rPr>
          <w:rFonts w:eastAsia="Calibri" w:cstheme="minorHAnsi"/>
          <w:spacing w:val="5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zastosowania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innej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stawki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towarów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usług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przypadku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zakresie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rozliczania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3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VAT</w:t>
      </w:r>
      <w:r w:rsidRPr="00E31539">
        <w:rPr>
          <w:rFonts w:eastAsia="Calibri" w:cstheme="minorHAnsi"/>
          <w:spacing w:val="3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podstawie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ustawy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3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dnia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marca</w:t>
      </w:r>
      <w:r w:rsidRPr="00E31539">
        <w:rPr>
          <w:rFonts w:eastAsia="Calibri" w:cstheme="minorHAnsi"/>
          <w:spacing w:val="3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2004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roku</w:t>
      </w:r>
      <w:r w:rsidRPr="00E31539">
        <w:rPr>
          <w:rFonts w:eastAsia="Calibri" w:cstheme="minorHAnsi"/>
          <w:spacing w:val="3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5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towarów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i 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usług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(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Dz. U.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4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2023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r.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poz.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1570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 późn. zm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.)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lub</w:t>
      </w:r>
      <w:r w:rsidRPr="00E31539">
        <w:rPr>
          <w:rFonts w:eastAsia="Calibri" w:cstheme="minorHAnsi"/>
          <w:spacing w:val="4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przypadku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wiążącego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stanowiska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organów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skarbowych,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dotyczącego</w:t>
      </w:r>
      <w:r w:rsidRPr="00E31539">
        <w:rPr>
          <w:rFonts w:eastAsia="Calibri" w:cstheme="minorHAnsi"/>
          <w:spacing w:val="2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odmiennego</w:t>
      </w:r>
      <w:r w:rsidRPr="00E31539">
        <w:rPr>
          <w:rFonts w:eastAsia="Calibri" w:cstheme="minorHAnsi"/>
          <w:spacing w:val="2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niż</w:t>
      </w:r>
      <w:r w:rsidRPr="00E31539">
        <w:rPr>
          <w:rFonts w:eastAsia="Calibri" w:cstheme="minorHAnsi"/>
          <w:spacing w:val="2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zapytaniu ofertowym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rozliczania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2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VAT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–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przewiduje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możliwość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stawki</w:t>
      </w:r>
      <w:r w:rsidRPr="00E31539">
        <w:rPr>
          <w:rFonts w:eastAsia="Calibri" w:cstheme="minorHAnsi"/>
          <w:spacing w:val="5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podatku</w:t>
      </w:r>
      <w:r w:rsidRPr="00E31539">
        <w:rPr>
          <w:rFonts w:eastAsia="Calibri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VAT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tych</w:t>
      </w:r>
      <w:r w:rsidRPr="00E31539">
        <w:rPr>
          <w:rFonts w:eastAsia="Calibri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części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zamówienia,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których</w:t>
      </w:r>
      <w:r w:rsidRPr="00E31539">
        <w:rPr>
          <w:rFonts w:eastAsia="Calibri" w:cstheme="minorHAnsi"/>
          <w:spacing w:val="-1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będzie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to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uzasadnione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(stała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zostaje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kwota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netto,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wykonawca wystawi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faktury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naliczając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podatek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od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towarów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usług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wg</w:t>
      </w:r>
      <w:r w:rsidRPr="00E31539">
        <w:rPr>
          <w:rFonts w:eastAsia="Calibri" w:cstheme="minorHAnsi"/>
          <w:spacing w:val="4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właściwej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stawki),</w:t>
      </w:r>
    </w:p>
    <w:p w14:paraId="0886A781" w14:textId="77777777" w:rsidR="00E31539" w:rsidRPr="00E31539" w:rsidRDefault="00E31539" w:rsidP="00E31539">
      <w:pPr>
        <w:widowControl w:val="0"/>
        <w:tabs>
          <w:tab w:val="left" w:pos="1252"/>
        </w:tabs>
        <w:suppressAutoHyphens/>
        <w:spacing w:after="0" w:line="360" w:lineRule="auto"/>
        <w:ind w:left="1440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- rezygnacja przez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z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części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przedmiotu Umowy;</w:t>
      </w:r>
    </w:p>
    <w:p w14:paraId="30D4AACC" w14:textId="77777777" w:rsidR="00E31539" w:rsidRPr="00E31539" w:rsidRDefault="00E31539" w:rsidP="00E31539">
      <w:pPr>
        <w:widowControl w:val="0"/>
        <w:tabs>
          <w:tab w:val="left" w:pos="1252"/>
        </w:tabs>
        <w:suppressAutoHyphens/>
        <w:spacing w:after="0" w:line="360" w:lineRule="auto"/>
        <w:ind w:left="1440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- zmiana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podwykonawcy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trakcie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realizacji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umowy.</w:t>
      </w:r>
    </w:p>
    <w:p w14:paraId="69A93105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Strony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przewidują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możliwość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wysokości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wynagrodzenia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przypadkach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opisanych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 ust.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>2 pkt 3 i 4.</w:t>
      </w:r>
    </w:p>
    <w:p w14:paraId="1ACA6FA6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Wszystkie</w:t>
      </w:r>
      <w:r w:rsidRPr="00E31539">
        <w:rPr>
          <w:rFonts w:eastAsia="Calibri" w:cstheme="minorHAnsi"/>
          <w:spacing w:val="-1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powyższe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postanowienia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stanowią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katalog</w:t>
      </w:r>
      <w:r w:rsidRPr="00E31539">
        <w:rPr>
          <w:rFonts w:eastAsia="Calibri" w:cstheme="minorHAnsi"/>
          <w:spacing w:val="-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zmian,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które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-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może</w:t>
      </w:r>
      <w:r w:rsidRPr="00E31539">
        <w:rPr>
          <w:rFonts w:eastAsia="Calibri" w:cstheme="minorHAnsi"/>
          <w:spacing w:val="-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wyrazić</w:t>
      </w:r>
      <w:r w:rsidRPr="00E31539">
        <w:rPr>
          <w:rFonts w:eastAsia="Calibri" w:cstheme="minorHAnsi"/>
          <w:spacing w:val="7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zgodę.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stanowią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jednocześnie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zobowiązania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wyrażenia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takiej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zgody.</w:t>
      </w:r>
    </w:p>
    <w:p w14:paraId="6329FD2F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 stanowi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Umowy:</w:t>
      </w:r>
    </w:p>
    <w:p w14:paraId="5CE2D1A9" w14:textId="77777777" w:rsidR="00E31539" w:rsidRPr="00E31539" w:rsidRDefault="00E31539" w:rsidP="00E31539">
      <w:pPr>
        <w:widowControl w:val="0"/>
        <w:numPr>
          <w:ilvl w:val="1"/>
          <w:numId w:val="17"/>
        </w:numPr>
        <w:tabs>
          <w:tab w:val="left" w:pos="1252"/>
        </w:tabs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zmiana danych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teleadresowych,</w:t>
      </w:r>
    </w:p>
    <w:p w14:paraId="04921538" w14:textId="77777777" w:rsidR="00E31539" w:rsidRPr="00E31539" w:rsidRDefault="00E31539" w:rsidP="00E31539">
      <w:pPr>
        <w:widowControl w:val="0"/>
        <w:numPr>
          <w:ilvl w:val="1"/>
          <w:numId w:val="17"/>
        </w:numPr>
        <w:tabs>
          <w:tab w:val="left" w:pos="1252"/>
        </w:tabs>
        <w:suppressAutoHyphens/>
        <w:spacing w:after="0" w:line="360" w:lineRule="auto"/>
        <w:ind w:right="119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zmiana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danych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związanych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obsługą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administracyjno-organizacyjną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(np.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zmiana</w:t>
      </w:r>
      <w:r w:rsidRPr="00E31539">
        <w:rPr>
          <w:rFonts w:eastAsia="Calibri" w:cstheme="minorHAnsi"/>
          <w:spacing w:val="6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nr rachunku bankowego).</w:t>
      </w:r>
    </w:p>
    <w:p w14:paraId="7344AA21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Strony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zawiadamiają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siebie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nawzajem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ww.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zmianach</w:t>
      </w:r>
      <w:r w:rsidRPr="00E31539">
        <w:rPr>
          <w:rFonts w:eastAsia="Calibri" w:cstheme="minorHAnsi"/>
          <w:spacing w:val="1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formie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pisemnej</w:t>
      </w:r>
      <w:r w:rsidRPr="00E31539">
        <w:rPr>
          <w:rFonts w:eastAsia="Calibri" w:cstheme="minorHAnsi"/>
          <w:spacing w:val="1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pod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rygorem</w:t>
      </w:r>
      <w:r w:rsidRPr="00E31539">
        <w:rPr>
          <w:rFonts w:eastAsia="Calibri" w:cstheme="minorHAnsi"/>
          <w:spacing w:val="2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nieważności.</w:t>
      </w:r>
    </w:p>
    <w:p w14:paraId="2C3FBB4F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Strona,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która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występuje</w:t>
      </w:r>
      <w:r w:rsidRPr="00E31539">
        <w:rPr>
          <w:rFonts w:eastAsia="Calibri" w:cstheme="minorHAnsi"/>
          <w:spacing w:val="4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propozycją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4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oparciu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4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przedstawiony</w:t>
      </w:r>
      <w:r w:rsidRPr="00E31539">
        <w:rPr>
          <w:rFonts w:eastAsia="Calibri" w:cstheme="minorHAnsi"/>
          <w:spacing w:val="4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powyżej</w:t>
      </w:r>
      <w:r w:rsidRPr="00E31539">
        <w:rPr>
          <w:rFonts w:eastAsia="Calibri" w:cstheme="minorHAnsi"/>
          <w:spacing w:val="6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katalog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zobowiązana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jest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do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sporządzenia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i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uzasadnienia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wniosku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taką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zmianę.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przewidział katalog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które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mogą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powoływać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się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strony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niniejszej</w:t>
      </w:r>
      <w:r w:rsidRPr="00E31539">
        <w:rPr>
          <w:rFonts w:eastAsia="Calibri" w:cstheme="minorHAnsi"/>
          <w:spacing w:val="8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Umowy.</w:t>
      </w:r>
    </w:p>
    <w:p w14:paraId="2401A157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9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postanowień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zawartej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może nastąpić za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zgodą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obu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stron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wyrażoną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piśmie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postaci</w:t>
      </w:r>
      <w:r w:rsidRPr="00E31539">
        <w:rPr>
          <w:rFonts w:eastAsia="Calibri" w:cstheme="minorHAnsi"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aneksu,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pod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rygorem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nieważności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takiej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zmiany.</w:t>
      </w:r>
    </w:p>
    <w:p w14:paraId="6D973FB3" w14:textId="77777777" w:rsidR="00E31539" w:rsidRPr="00E31539" w:rsidRDefault="00E31539" w:rsidP="00E31539">
      <w:pPr>
        <w:widowControl w:val="0"/>
        <w:numPr>
          <w:ilvl w:val="0"/>
          <w:numId w:val="17"/>
        </w:numPr>
        <w:tabs>
          <w:tab w:val="left" w:pos="685"/>
        </w:tabs>
        <w:suppressAutoHyphens/>
        <w:spacing w:after="0" w:line="360" w:lineRule="auto"/>
        <w:ind w:right="117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przypadku</w:t>
      </w:r>
      <w:r w:rsidRPr="00E31539">
        <w:rPr>
          <w:rFonts w:eastAsia="Calibri" w:cstheme="minorHAnsi"/>
          <w:spacing w:val="-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dużej</w:t>
      </w:r>
      <w:r w:rsidRPr="00E31539">
        <w:rPr>
          <w:rFonts w:eastAsia="Calibri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ilości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zmian</w:t>
      </w:r>
      <w:r w:rsidRPr="00E31539">
        <w:rPr>
          <w:rFonts w:eastAsia="Calibri" w:cstheme="minorHAnsi"/>
          <w:spacing w:val="-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postanowień</w:t>
      </w:r>
      <w:r w:rsidRPr="00E31539">
        <w:rPr>
          <w:rFonts w:eastAsia="Calibri" w:cstheme="minorHAnsi"/>
          <w:spacing w:val="-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Umowy,</w:t>
      </w:r>
      <w:r w:rsidRPr="00E31539">
        <w:rPr>
          <w:rFonts w:eastAsia="Calibri" w:cstheme="minorHAnsi"/>
          <w:spacing w:val="-1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aneksy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będą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zawierane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</w:t>
      </w:r>
      <w:r w:rsidRPr="00E31539">
        <w:rPr>
          <w:rFonts w:eastAsia="Calibri" w:cstheme="minorHAnsi"/>
          <w:spacing w:val="-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częściej</w:t>
      </w:r>
      <w:r w:rsidRPr="00E31539">
        <w:rPr>
          <w:rFonts w:eastAsia="Calibri" w:cstheme="minorHAnsi"/>
          <w:spacing w:val="-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niż</w:t>
      </w:r>
      <w:r w:rsidRPr="00E31539">
        <w:rPr>
          <w:rFonts w:eastAsia="Calibri" w:cstheme="minorHAnsi"/>
          <w:spacing w:val="-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raz</w:t>
      </w:r>
      <w:r w:rsidRPr="00E31539">
        <w:rPr>
          <w:rFonts w:eastAsia="Calibri" w:cstheme="minorHAnsi"/>
          <w:spacing w:val="6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na kwartał.</w:t>
      </w:r>
    </w:p>
    <w:p w14:paraId="5E739F9A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118" w:right="117"/>
        <w:jc w:val="both"/>
        <w:rPr>
          <w:rFonts w:eastAsia="Calibri" w:cstheme="minorHAnsi"/>
          <w:spacing w:val="-1"/>
          <w:kern w:val="0"/>
          <w:sz w:val="24"/>
          <w:szCs w:val="24"/>
          <w14:ligatures w14:val="none"/>
        </w:rPr>
      </w:pPr>
    </w:p>
    <w:p w14:paraId="14BEAE3D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118" w:right="117"/>
        <w:jc w:val="center"/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§ 13</w:t>
      </w:r>
    </w:p>
    <w:p w14:paraId="722F2516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118" w:right="117"/>
        <w:jc w:val="center"/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Komunikacja</w:t>
      </w:r>
    </w:p>
    <w:p w14:paraId="15AEAF69" w14:textId="77777777" w:rsidR="00E31539" w:rsidRPr="00E31539" w:rsidRDefault="00E31539" w:rsidP="00E31539">
      <w:pPr>
        <w:widowControl w:val="0"/>
        <w:numPr>
          <w:ilvl w:val="1"/>
          <w:numId w:val="17"/>
        </w:numPr>
        <w:tabs>
          <w:tab w:val="num" w:pos="709"/>
        </w:tabs>
        <w:suppressAutoHyphens/>
        <w:spacing w:after="0" w:line="360" w:lineRule="auto"/>
        <w:ind w:left="709" w:right="117" w:hanging="709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Strony ustalają, że wymiana korespondencji związanej z realizacją przedmiotu umowy odbywa się elektronicznie na adres:</w:t>
      </w:r>
    </w:p>
    <w:p w14:paraId="698C10B4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709" w:right="117"/>
        <w:jc w:val="both"/>
        <w:rPr>
          <w:rFonts w:eastAsia="Calibri" w:cstheme="minorHAnsi"/>
          <w:spacing w:val="-1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- Zamawiający: </w:t>
      </w:r>
      <w:hyperlink r:id="rId8" w:history="1">
        <w:r w:rsidRPr="00E31539">
          <w:rPr>
            <w:rFonts w:eastAsia="Calibri" w:cstheme="minorHAnsi"/>
            <w:color w:val="0563C1"/>
            <w:spacing w:val="-1"/>
            <w:kern w:val="0"/>
            <w:sz w:val="24"/>
            <w:szCs w:val="24"/>
            <w:u w:val="single"/>
            <w14:ligatures w14:val="none"/>
          </w:rPr>
          <w:t>____________________</w:t>
        </w:r>
      </w:hyperlink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</w:p>
    <w:p w14:paraId="3D69C71F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709" w:right="11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- Wykonawca: ________________________</w:t>
      </w:r>
    </w:p>
    <w:p w14:paraId="1E08C229" w14:textId="77777777" w:rsidR="00E31539" w:rsidRPr="00E31539" w:rsidRDefault="00E31539" w:rsidP="00E31539">
      <w:pPr>
        <w:widowControl w:val="0"/>
        <w:tabs>
          <w:tab w:val="left" w:pos="685"/>
        </w:tabs>
        <w:suppressAutoHyphens/>
        <w:spacing w:after="0" w:line="360" w:lineRule="auto"/>
        <w:ind w:left="1440" w:right="117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10D66D3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1374" w:right="1378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§</w:t>
      </w:r>
      <w:r w:rsidRPr="00E31539">
        <w:rPr>
          <w:rFonts w:eastAsia="Calibri" w:cstheme="minorHAns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1"/>
          <w:kern w:val="0"/>
          <w:sz w:val="24"/>
          <w:szCs w:val="24"/>
          <w14:ligatures w14:val="none"/>
        </w:rPr>
        <w:t>14</w:t>
      </w:r>
    </w:p>
    <w:p w14:paraId="0A2E94E2" w14:textId="77777777" w:rsidR="00E31539" w:rsidRPr="00E31539" w:rsidRDefault="00E31539" w:rsidP="00E31539">
      <w:pPr>
        <w:widowControl w:val="0"/>
        <w:suppressAutoHyphens/>
        <w:spacing w:after="0" w:line="360" w:lineRule="auto"/>
        <w:ind w:left="3149" w:right="3151"/>
        <w:jc w:val="center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P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o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s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tanow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en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i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a</w:t>
      </w:r>
      <w:r w:rsidRPr="00E31539">
        <w:rPr>
          <w:rFonts w:eastAsia="Calibri" w:cstheme="minorHAnsi"/>
          <w:b/>
          <w:bCs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k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oń</w:t>
      </w:r>
      <w:r w:rsidRPr="00E31539">
        <w:rPr>
          <w:rFonts w:eastAsia="Calibri" w:cstheme="minorHAnsi"/>
          <w:b/>
          <w:bCs/>
          <w:spacing w:val="-2"/>
          <w:w w:val="105"/>
          <w:kern w:val="0"/>
          <w:sz w:val="24"/>
          <w:szCs w:val="24"/>
          <w14:ligatures w14:val="none"/>
        </w:rPr>
        <w:t>c</w:t>
      </w:r>
      <w:r w:rsidRPr="00E31539">
        <w:rPr>
          <w:rFonts w:eastAsia="Calibri" w:cstheme="minorHAnsi"/>
          <w:b/>
          <w:bCs/>
          <w:spacing w:val="-1"/>
          <w:w w:val="105"/>
          <w:kern w:val="0"/>
          <w:sz w:val="24"/>
          <w:szCs w:val="24"/>
          <w14:ligatures w14:val="none"/>
        </w:rPr>
        <w:t>owe</w:t>
      </w:r>
    </w:p>
    <w:p w14:paraId="3812489E" w14:textId="77777777" w:rsidR="00E31539" w:rsidRPr="00E31539" w:rsidRDefault="00E31539" w:rsidP="00E31539">
      <w:pPr>
        <w:widowControl w:val="0"/>
        <w:numPr>
          <w:ilvl w:val="0"/>
          <w:numId w:val="1"/>
        </w:numPr>
        <w:suppressAutoHyphens/>
        <w:spacing w:after="0" w:line="360" w:lineRule="auto"/>
        <w:ind w:left="540" w:right="116" w:hanging="54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Strony zobowiązują się do poddania ewentualnych sporów o roszczenia cywilnoprawne, w sprawach, w których zawarcie ugody jest dopuszczalne, mediacjom lub innemu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polubownemu rozwiązaniu sporu przed Sądem Polubownym przy Prokuratorii Generalnej Rzeczypospolitej Polskiej, wybranym mediatorem albo osobą prowadzącą inne polubowne rozwiązanie sporu.</w:t>
      </w:r>
    </w:p>
    <w:p w14:paraId="307896D0" w14:textId="77777777" w:rsidR="00E31539" w:rsidRPr="00E31539" w:rsidRDefault="00E31539" w:rsidP="00E31539">
      <w:pPr>
        <w:widowControl w:val="0"/>
        <w:numPr>
          <w:ilvl w:val="0"/>
          <w:numId w:val="1"/>
        </w:numPr>
        <w:suppressAutoHyphens/>
        <w:spacing w:after="0" w:line="360" w:lineRule="auto"/>
        <w:ind w:left="540" w:right="116" w:hanging="54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Pozostałe</w:t>
      </w:r>
      <w:r w:rsidRPr="00E31539">
        <w:rPr>
          <w:rFonts w:eastAsia="Calibri" w:cstheme="minorHAnsi"/>
          <w:spacing w:val="3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spory,</w:t>
      </w:r>
      <w:r w:rsidRPr="00E31539">
        <w:rPr>
          <w:rFonts w:eastAsia="Calibri" w:cstheme="minorHAnsi"/>
          <w:spacing w:val="3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mogące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powstać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tytułu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niniejszej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Umowy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będą</w:t>
      </w:r>
      <w:r w:rsidRPr="00E31539">
        <w:rPr>
          <w:rFonts w:eastAsia="Calibri" w:cstheme="minorHAnsi"/>
          <w:spacing w:val="4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rozstrzygane</w:t>
      </w:r>
      <w:r w:rsidRPr="00E31539">
        <w:rPr>
          <w:rFonts w:eastAsia="Calibri" w:cstheme="minorHAnsi"/>
          <w:spacing w:val="40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przez</w:t>
      </w:r>
      <w:r w:rsidRPr="00E31539">
        <w:rPr>
          <w:rFonts w:eastAsia="Calibri" w:cstheme="minorHAnsi"/>
          <w:spacing w:val="4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sąd</w:t>
      </w:r>
      <w:r w:rsidRPr="00E31539">
        <w:rPr>
          <w:rFonts w:eastAsia="Calibri" w:cstheme="minorHAnsi"/>
          <w:spacing w:val="7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właściwy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miejscowo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dla </w:t>
      </w:r>
      <w:r w:rsidRPr="00E31539">
        <w:rPr>
          <w:rFonts w:eastAsia="Calibri" w:cstheme="minorHAnsi"/>
          <w:spacing w:val="-2"/>
          <w:kern w:val="0"/>
          <w:sz w:val="24"/>
          <w:szCs w:val="24"/>
          <w14:ligatures w14:val="none"/>
        </w:rPr>
        <w:t>siedziby</w:t>
      </w:r>
      <w:r w:rsidRPr="00E31539">
        <w:rPr>
          <w:rFonts w:eastAsia="Calibri" w:cstheme="minorHAnsi"/>
          <w:spacing w:val="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Zamawiającego.</w:t>
      </w:r>
    </w:p>
    <w:p w14:paraId="1D3E72FF" w14:textId="77777777" w:rsidR="00E31539" w:rsidRPr="00E31539" w:rsidRDefault="00E31539" w:rsidP="00E31539">
      <w:pPr>
        <w:widowControl w:val="0"/>
        <w:numPr>
          <w:ilvl w:val="0"/>
          <w:numId w:val="1"/>
        </w:numPr>
        <w:suppressAutoHyphens/>
        <w:spacing w:after="0" w:line="360" w:lineRule="auto"/>
        <w:ind w:left="540" w:right="117" w:hanging="54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sprawach</w:t>
      </w:r>
      <w:r w:rsidRPr="00E31539">
        <w:rPr>
          <w:rFonts w:eastAsia="Calibri" w:cstheme="minorHAnsi"/>
          <w:spacing w:val="1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nieuregulowanych</w:t>
      </w:r>
      <w:r w:rsidRPr="00E31539">
        <w:rPr>
          <w:rFonts w:eastAsia="Calibri" w:cstheme="minorHAnsi"/>
          <w:spacing w:val="1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niniejszą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Umową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stosuje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się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przepisy</w:t>
      </w:r>
      <w:r w:rsidRPr="00E31539">
        <w:rPr>
          <w:rFonts w:eastAsia="Calibri" w:cstheme="minorHAnsi"/>
          <w:spacing w:val="1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ogólnie</w:t>
      </w:r>
      <w:r w:rsidRPr="00E31539">
        <w:rPr>
          <w:rFonts w:eastAsia="Calibri" w:cstheme="minorHAnsi"/>
          <w:spacing w:val="1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obowiązującego</w:t>
      </w:r>
      <w:r w:rsidRPr="00E31539">
        <w:rPr>
          <w:rFonts w:eastAsia="Calibri" w:cstheme="minorHAnsi"/>
          <w:spacing w:val="5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prawa,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szczególności</w:t>
      </w:r>
      <w:r w:rsidRPr="00E31539">
        <w:rPr>
          <w:rFonts w:eastAsia="Calibri" w:cstheme="minorHAnsi"/>
          <w:spacing w:val="2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ustaw: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Prawo</w:t>
      </w:r>
      <w:r w:rsidRPr="00E31539">
        <w:rPr>
          <w:rFonts w:eastAsia="Calibri" w:cstheme="minorHAnsi"/>
          <w:spacing w:val="22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budowlane, ustawa o ochronie zabytków i opiece nad zabytkami</w:t>
      </w:r>
      <w:r w:rsidRPr="00E31539">
        <w:rPr>
          <w:rFonts w:eastAsia="Calibri" w:cstheme="minorHAnsi"/>
          <w:spacing w:val="2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oraz</w:t>
      </w:r>
      <w:r w:rsidRPr="00E31539">
        <w:rPr>
          <w:rFonts w:eastAsia="Calibri" w:cstheme="minorHAnsi"/>
          <w:spacing w:val="2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Kodeks</w:t>
      </w:r>
      <w:r w:rsidRPr="00E31539">
        <w:rPr>
          <w:rFonts w:eastAsia="Calibri" w:cstheme="minorHAnsi"/>
          <w:spacing w:val="5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cywilny.</w:t>
      </w:r>
    </w:p>
    <w:p w14:paraId="7FCE5469" w14:textId="77777777" w:rsidR="00E31539" w:rsidRPr="00E31539" w:rsidRDefault="00E31539" w:rsidP="00E31539">
      <w:pPr>
        <w:widowControl w:val="0"/>
        <w:numPr>
          <w:ilvl w:val="0"/>
          <w:numId w:val="1"/>
        </w:numPr>
        <w:suppressAutoHyphens/>
        <w:spacing w:after="0" w:line="360" w:lineRule="auto"/>
        <w:ind w:left="540" w:right="118" w:hanging="56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Umowę</w:t>
      </w:r>
      <w:r w:rsidRPr="00E31539">
        <w:rPr>
          <w:rFonts w:eastAsia="Calibri" w:cstheme="minorHAnsi"/>
          <w:spacing w:val="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sporządzono</w:t>
      </w:r>
      <w:r w:rsidRPr="00E31539">
        <w:rPr>
          <w:rFonts w:eastAsia="Calibri" w:cstheme="minorHAnsi"/>
          <w:spacing w:val="8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</w:t>
      </w:r>
      <w:r w:rsidRPr="00E31539">
        <w:rPr>
          <w:rFonts w:eastAsia="Calibri" w:cstheme="minorHAnsi"/>
          <w:spacing w:val="6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trzech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jednobrzmiących</w:t>
      </w:r>
      <w:r w:rsidRPr="00E31539">
        <w:rPr>
          <w:rFonts w:eastAsia="Calibri" w:cstheme="minorHAnsi"/>
          <w:spacing w:val="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egzemplarzach: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dwa</w:t>
      </w:r>
      <w:r w:rsidRPr="00E31539">
        <w:rPr>
          <w:rFonts w:eastAsia="Calibri" w:cstheme="minorHAnsi"/>
          <w:spacing w:val="7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egzemplarze</w:t>
      </w:r>
      <w:r w:rsidRPr="00E31539">
        <w:rPr>
          <w:rFonts w:eastAsia="Calibri" w:cstheme="minorHAnsi"/>
          <w:spacing w:val="9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dla</w:t>
      </w:r>
      <w:r w:rsidRPr="00E31539">
        <w:rPr>
          <w:rFonts w:eastAsia="Calibri" w:cstheme="minorHAnsi"/>
          <w:spacing w:val="45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Zamawiającego, jeden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egzemplarz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dla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Wykonawcy.</w:t>
      </w:r>
    </w:p>
    <w:p w14:paraId="29892DB1" w14:textId="77777777" w:rsidR="00E31539" w:rsidRPr="00E31539" w:rsidRDefault="00E31539" w:rsidP="00E31539">
      <w:pPr>
        <w:widowControl w:val="0"/>
        <w:numPr>
          <w:ilvl w:val="0"/>
          <w:numId w:val="1"/>
        </w:numPr>
        <w:suppressAutoHyphens/>
        <w:spacing w:after="0" w:line="360" w:lineRule="auto"/>
        <w:ind w:left="540" w:hanging="566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Integralną część umowy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stanowią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załączniki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:</w:t>
      </w:r>
    </w:p>
    <w:p w14:paraId="0EAAA85C" w14:textId="77777777" w:rsidR="00E31539" w:rsidRPr="00E31539" w:rsidRDefault="00E31539" w:rsidP="00E31539">
      <w:pPr>
        <w:widowControl w:val="0"/>
        <w:numPr>
          <w:ilvl w:val="1"/>
          <w:numId w:val="1"/>
        </w:numPr>
        <w:tabs>
          <w:tab w:val="left" w:pos="1252"/>
        </w:tabs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oferta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Wykonawcy</w:t>
      </w:r>
      <w:r w:rsidRPr="00E31539">
        <w:rPr>
          <w:rFonts w:eastAsia="Calibri" w:cstheme="minorHAnsi"/>
          <w:spacing w:val="-3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wraz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4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>załącznikami,</w:t>
      </w:r>
    </w:p>
    <w:p w14:paraId="440988B8" w14:textId="77777777" w:rsidR="00E31539" w:rsidRPr="00E31539" w:rsidRDefault="00E31539" w:rsidP="00E31539">
      <w:pPr>
        <w:widowControl w:val="0"/>
        <w:numPr>
          <w:ilvl w:val="1"/>
          <w:numId w:val="1"/>
        </w:numPr>
        <w:tabs>
          <w:tab w:val="left" w:pos="1252"/>
        </w:tabs>
        <w:suppressAutoHyphens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zapytanie ofertowe wraz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</w:t>
      </w:r>
      <w:r w:rsidRPr="00E31539">
        <w:rPr>
          <w:rFonts w:eastAsia="Calibri" w:cstheme="minorHAnsi"/>
          <w:kern w:val="0"/>
          <w:sz w:val="24"/>
          <w:szCs w:val="24"/>
          <w14:ligatures w14:val="none"/>
        </w:rPr>
        <w:t>z</w:t>
      </w:r>
      <w:r w:rsidRPr="00E31539">
        <w:rPr>
          <w:rFonts w:eastAsia="Calibri" w:cstheme="minorHAnsi"/>
          <w:spacing w:val="-1"/>
          <w:kern w:val="0"/>
          <w:sz w:val="24"/>
          <w:szCs w:val="24"/>
          <w14:ligatures w14:val="none"/>
        </w:rPr>
        <w:t xml:space="preserve"> załącznikami.</w:t>
      </w:r>
    </w:p>
    <w:p w14:paraId="3CCED6A2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60CCBE2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13F67E70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:u w:val="single"/>
          <w14:ligatures w14:val="none"/>
        </w:rPr>
        <w:t>Wykonawca</w:t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ab/>
      </w:r>
      <w:r w:rsidRPr="00E31539">
        <w:rPr>
          <w:rFonts w:eastAsia="Calibri" w:cstheme="minorHAnsi"/>
          <w:b/>
          <w:bCs/>
          <w:kern w:val="0"/>
          <w:sz w:val="24"/>
          <w:szCs w:val="24"/>
          <w:u w:val="single"/>
          <w14:ligatures w14:val="none"/>
        </w:rPr>
        <w:t>Zamawiający</w:t>
      </w:r>
    </w:p>
    <w:p w14:paraId="725D404A" w14:textId="77777777" w:rsidR="00E31539" w:rsidRPr="00E31539" w:rsidRDefault="00E31539" w:rsidP="00E31539">
      <w:pPr>
        <w:widowControl w:val="0"/>
        <w:suppressAutoHyphens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3856DDA" w14:textId="77777777" w:rsidR="00FC1046" w:rsidRPr="0056622A" w:rsidRDefault="00FC1046">
      <w:pPr>
        <w:rPr>
          <w:rFonts w:cstheme="minorHAnsi"/>
          <w:sz w:val="24"/>
          <w:szCs w:val="24"/>
        </w:rPr>
      </w:pPr>
    </w:p>
    <w:sectPr w:rsidR="00FC1046" w:rsidRPr="0056622A" w:rsidSect="00E31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0" w:right="1300" w:bottom="1276" w:left="1300" w:header="708" w:footer="695" w:gutter="0"/>
      <w:cols w:space="708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99B1" w14:textId="77777777" w:rsidR="0055584A" w:rsidRDefault="0055584A" w:rsidP="00E31539">
      <w:pPr>
        <w:spacing w:after="0" w:line="240" w:lineRule="auto"/>
      </w:pPr>
      <w:r>
        <w:separator/>
      </w:r>
    </w:p>
  </w:endnote>
  <w:endnote w:type="continuationSeparator" w:id="0">
    <w:p w14:paraId="4049C7BB" w14:textId="77777777" w:rsidR="0055584A" w:rsidRDefault="0055584A" w:rsidP="00E3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59">
    <w:altName w:val="Calibri"/>
    <w:charset w:val="EE"/>
    <w:family w:val="auto"/>
    <w:pitch w:val="variable"/>
  </w:font>
  <w:font w:name="StarSymbol">
    <w:altName w:val="MS Gothic"/>
    <w:charset w:val="80"/>
    <w:family w:val="auto"/>
    <w:pitch w:val="default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18F6" w14:textId="77777777" w:rsidR="00EA5EB2" w:rsidRDefault="00EA5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B30B" w14:textId="77777777" w:rsidR="00F23E49" w:rsidRDefault="00F23E49">
    <w:pPr>
      <w:spacing w:line="12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155A" w14:textId="77777777" w:rsidR="00EA5EB2" w:rsidRDefault="00EA5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841F" w14:textId="77777777" w:rsidR="0055584A" w:rsidRDefault="0055584A" w:rsidP="00E31539">
      <w:pPr>
        <w:spacing w:after="0" w:line="240" w:lineRule="auto"/>
      </w:pPr>
      <w:r>
        <w:separator/>
      </w:r>
    </w:p>
  </w:footnote>
  <w:footnote w:type="continuationSeparator" w:id="0">
    <w:p w14:paraId="50945F06" w14:textId="77777777" w:rsidR="0055584A" w:rsidRDefault="0055584A" w:rsidP="00E31539">
      <w:pPr>
        <w:spacing w:after="0" w:line="240" w:lineRule="auto"/>
      </w:pPr>
      <w:r>
        <w:continuationSeparator/>
      </w:r>
    </w:p>
  </w:footnote>
  <w:footnote w:id="1">
    <w:p w14:paraId="16EA7A87" w14:textId="77777777" w:rsidR="00E31539" w:rsidRDefault="00E31539" w:rsidP="00E31539">
      <w:pPr>
        <w:pStyle w:val="FootnoteText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0E1C" w14:textId="77777777" w:rsidR="00EA5EB2" w:rsidRDefault="00EA5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9EFC" w14:textId="7219401F" w:rsidR="00EA5EB2" w:rsidRDefault="00EA5EB2">
    <w:pPr>
      <w:pStyle w:val="Header"/>
    </w:pPr>
    <w:r>
      <w:t xml:space="preserve">                                                                                                   </w:t>
    </w:r>
    <w:r w:rsidRPr="00790410">
      <w:rPr>
        <w:noProof/>
        <w:lang w:eastAsia="pl-PL"/>
      </w:rPr>
      <w:drawing>
        <wp:inline distT="0" distB="0" distL="0" distR="0" wp14:anchorId="280D1862" wp14:editId="196D3A66">
          <wp:extent cx="131445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pl-PL"/>
      </w:rPr>
      <w:drawing>
        <wp:inline distT="0" distB="0" distL="0" distR="0" wp14:anchorId="4AD5C990" wp14:editId="06A2740E">
          <wp:extent cx="1031240" cy="6292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EEE83E" w14:textId="486901A9" w:rsidR="00F23E49" w:rsidRDefault="00F23E49" w:rsidP="00E1117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426A" w14:textId="77777777" w:rsidR="00EA5EB2" w:rsidRDefault="00EA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838" w:hanging="72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56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9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5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7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9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2" w:hanging="567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56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9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5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7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9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2" w:hanging="567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304" w:hanging="567"/>
      </w:pPr>
      <w:rPr>
        <w:rFonts w:ascii="Times New Roman" w:eastAsia="Times New Roman" w:hAnsi="Times New Roman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93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2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72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6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39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28" w:hanging="567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34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1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0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9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8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76" w:hanging="567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684" w:hanging="428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36" w:hanging="286"/>
      </w:pPr>
      <w:rPr>
        <w:rFonts w:ascii="Calibri" w:eastAsia="Times New Roman" w:hAnsi="Calibri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28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79" w:hanging="28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50" w:hanging="28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21" w:hanging="28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92" w:hanging="28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64" w:hanging="286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46" w:hanging="56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09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33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5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7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9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82" w:hanging="567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416"/>
      </w:pPr>
      <w:rPr>
        <w:rFonts w:ascii="Calibri" w:eastAsia="Times New Roman" w:hAnsi="Calibri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9" w:hanging="4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20" w:hanging="4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4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01" w:hanging="4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4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83" w:hanging="4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24" w:hanging="416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Num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Num24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91B8D80C"/>
    <w:name w:val="WWNum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Num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Num1aa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BB26D55"/>
    <w:multiLevelType w:val="hybridMultilevel"/>
    <w:tmpl w:val="DF126D8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C42C641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FB1C20"/>
    <w:multiLevelType w:val="hybridMultilevel"/>
    <w:tmpl w:val="C18240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FA0867"/>
    <w:multiLevelType w:val="hybridMultilevel"/>
    <w:tmpl w:val="B45CD56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E64040"/>
    <w:multiLevelType w:val="hybridMultilevel"/>
    <w:tmpl w:val="F7562908"/>
    <w:lvl w:ilvl="0" w:tplc="4FA4C03A">
      <w:start w:val="1"/>
      <w:numFmt w:val="lowerLetter"/>
      <w:lvlText w:val="%1)"/>
      <w:lvlJc w:val="lef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 w15:restartNumberingAfterBreak="0">
    <w:nsid w:val="334D404F"/>
    <w:multiLevelType w:val="hybridMultilevel"/>
    <w:tmpl w:val="24D2E44C"/>
    <w:lvl w:ilvl="0" w:tplc="EB246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39D5527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32" w15:restartNumberingAfterBreak="0">
    <w:nsid w:val="3A7B4B8B"/>
    <w:multiLevelType w:val="hybridMultilevel"/>
    <w:tmpl w:val="9BCA25EE"/>
    <w:lvl w:ilvl="0" w:tplc="7794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782FE5"/>
    <w:multiLevelType w:val="hybridMultilevel"/>
    <w:tmpl w:val="D1D8CB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D430C0B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6E3686"/>
    <w:multiLevelType w:val="hybridMultilevel"/>
    <w:tmpl w:val="6B6EBD1E"/>
    <w:lvl w:ilvl="0" w:tplc="04150017">
      <w:start w:val="1"/>
      <w:numFmt w:val="lowerLetter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49C24F49"/>
    <w:multiLevelType w:val="hybridMultilevel"/>
    <w:tmpl w:val="E4C4DC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E414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40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A72DBA"/>
    <w:multiLevelType w:val="hybridMultilevel"/>
    <w:tmpl w:val="7914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54B1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684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51" w:hanging="567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6" w:hanging="56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36" w:hanging="56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1" w:hanging="56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6" w:hanging="56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21" w:hanging="56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6" w:hanging="567"/>
      </w:pPr>
      <w:rPr>
        <w:rFonts w:ascii="Symbol" w:hAnsi="Symbol"/>
      </w:rPr>
    </w:lvl>
  </w:abstractNum>
  <w:abstractNum w:abstractNumId="43" w15:restartNumberingAfterBreak="0">
    <w:nsid w:val="74B218C6"/>
    <w:multiLevelType w:val="hybridMultilevel"/>
    <w:tmpl w:val="3A7AA8B2"/>
    <w:lvl w:ilvl="0" w:tplc="1A26AA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68363">
    <w:abstractNumId w:val="0"/>
  </w:num>
  <w:num w:numId="2" w16cid:durableId="1956980745">
    <w:abstractNumId w:val="1"/>
  </w:num>
  <w:num w:numId="3" w16cid:durableId="461070802">
    <w:abstractNumId w:val="2"/>
  </w:num>
  <w:num w:numId="4" w16cid:durableId="126705114">
    <w:abstractNumId w:val="3"/>
  </w:num>
  <w:num w:numId="5" w16cid:durableId="1304196850">
    <w:abstractNumId w:val="4"/>
  </w:num>
  <w:num w:numId="6" w16cid:durableId="1929731599">
    <w:abstractNumId w:val="5"/>
  </w:num>
  <w:num w:numId="7" w16cid:durableId="865482625">
    <w:abstractNumId w:val="6"/>
  </w:num>
  <w:num w:numId="8" w16cid:durableId="21514346">
    <w:abstractNumId w:val="7"/>
  </w:num>
  <w:num w:numId="9" w16cid:durableId="1134905810">
    <w:abstractNumId w:val="8"/>
  </w:num>
  <w:num w:numId="10" w16cid:durableId="1019506053">
    <w:abstractNumId w:val="9"/>
  </w:num>
  <w:num w:numId="11" w16cid:durableId="1422721845">
    <w:abstractNumId w:val="10"/>
  </w:num>
  <w:num w:numId="12" w16cid:durableId="880288344">
    <w:abstractNumId w:val="11"/>
  </w:num>
  <w:num w:numId="13" w16cid:durableId="896739343">
    <w:abstractNumId w:val="12"/>
  </w:num>
  <w:num w:numId="14" w16cid:durableId="1875382794">
    <w:abstractNumId w:val="13"/>
  </w:num>
  <w:num w:numId="15" w16cid:durableId="1277786251">
    <w:abstractNumId w:val="14"/>
  </w:num>
  <w:num w:numId="16" w16cid:durableId="1360549664">
    <w:abstractNumId w:val="15"/>
  </w:num>
  <w:num w:numId="17" w16cid:durableId="914778852">
    <w:abstractNumId w:val="16"/>
  </w:num>
  <w:num w:numId="18" w16cid:durableId="142936648">
    <w:abstractNumId w:val="17"/>
  </w:num>
  <w:num w:numId="19" w16cid:durableId="665980825">
    <w:abstractNumId w:val="18"/>
  </w:num>
  <w:num w:numId="20" w16cid:durableId="464278404">
    <w:abstractNumId w:val="19"/>
  </w:num>
  <w:num w:numId="21" w16cid:durableId="682972111">
    <w:abstractNumId w:val="20"/>
  </w:num>
  <w:num w:numId="22" w16cid:durableId="109476562">
    <w:abstractNumId w:val="21"/>
  </w:num>
  <w:num w:numId="23" w16cid:durableId="522475334">
    <w:abstractNumId w:val="22"/>
  </w:num>
  <w:num w:numId="24" w16cid:durableId="1365248511">
    <w:abstractNumId w:val="43"/>
  </w:num>
  <w:num w:numId="25" w16cid:durableId="572278073">
    <w:abstractNumId w:val="42"/>
  </w:num>
  <w:num w:numId="26" w16cid:durableId="1773091321">
    <w:abstractNumId w:val="39"/>
  </w:num>
  <w:num w:numId="27" w16cid:durableId="894049637">
    <w:abstractNumId w:val="31"/>
  </w:num>
  <w:num w:numId="28" w16cid:durableId="1690329749">
    <w:abstractNumId w:val="37"/>
  </w:num>
  <w:num w:numId="29" w16cid:durableId="1172069444">
    <w:abstractNumId w:val="29"/>
  </w:num>
  <w:num w:numId="30" w16cid:durableId="1800218989">
    <w:abstractNumId w:val="40"/>
  </w:num>
  <w:num w:numId="31" w16cid:durableId="139467300">
    <w:abstractNumId w:val="30"/>
  </w:num>
  <w:num w:numId="32" w16cid:durableId="110051595">
    <w:abstractNumId w:val="38"/>
  </w:num>
  <w:num w:numId="33" w16cid:durableId="206143356">
    <w:abstractNumId w:val="27"/>
  </w:num>
  <w:num w:numId="34" w16cid:durableId="328022058">
    <w:abstractNumId w:val="25"/>
  </w:num>
  <w:num w:numId="35" w16cid:durableId="1850027619">
    <w:abstractNumId w:val="33"/>
  </w:num>
  <w:num w:numId="36" w16cid:durableId="1494876866">
    <w:abstractNumId w:val="23"/>
  </w:num>
  <w:num w:numId="37" w16cid:durableId="1810587335">
    <w:abstractNumId w:val="35"/>
  </w:num>
  <w:num w:numId="38" w16cid:durableId="1324238413">
    <w:abstractNumId w:val="26"/>
  </w:num>
  <w:num w:numId="39" w16cid:durableId="708607236">
    <w:abstractNumId w:val="36"/>
  </w:num>
  <w:num w:numId="40" w16cid:durableId="1274553695">
    <w:abstractNumId w:val="41"/>
  </w:num>
  <w:num w:numId="41" w16cid:durableId="1959949056">
    <w:abstractNumId w:val="32"/>
  </w:num>
  <w:num w:numId="42" w16cid:durableId="319189784">
    <w:abstractNumId w:val="24"/>
  </w:num>
  <w:num w:numId="43" w16cid:durableId="1084113181">
    <w:abstractNumId w:val="28"/>
  </w:num>
  <w:num w:numId="44" w16cid:durableId="6454700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39"/>
    <w:rsid w:val="000B4461"/>
    <w:rsid w:val="000B7934"/>
    <w:rsid w:val="00102BA1"/>
    <w:rsid w:val="00255F78"/>
    <w:rsid w:val="00294490"/>
    <w:rsid w:val="003F42E1"/>
    <w:rsid w:val="0055584A"/>
    <w:rsid w:val="0056622A"/>
    <w:rsid w:val="00610ACA"/>
    <w:rsid w:val="00774216"/>
    <w:rsid w:val="00774F54"/>
    <w:rsid w:val="00796B4E"/>
    <w:rsid w:val="007B1ADB"/>
    <w:rsid w:val="00A02BA9"/>
    <w:rsid w:val="00A26023"/>
    <w:rsid w:val="00AE6AF3"/>
    <w:rsid w:val="00B82F1C"/>
    <w:rsid w:val="00BC685C"/>
    <w:rsid w:val="00BE6985"/>
    <w:rsid w:val="00D2302A"/>
    <w:rsid w:val="00DD766A"/>
    <w:rsid w:val="00E14F7E"/>
    <w:rsid w:val="00E31539"/>
    <w:rsid w:val="00EA5EB2"/>
    <w:rsid w:val="00ED2BBB"/>
    <w:rsid w:val="00F23E49"/>
    <w:rsid w:val="00F501A5"/>
    <w:rsid w:val="00FB1884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EC1"/>
  <w15:chartTrackingRefBased/>
  <w15:docId w15:val="{25939021-0548-4E8B-87EB-A5FCBE20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qFormat/>
    <w:rsid w:val="00E31539"/>
    <w:pPr>
      <w:keepNext/>
      <w:numPr>
        <w:ilvl w:val="1"/>
        <w:numId w:val="15"/>
      </w:numPr>
      <w:tabs>
        <w:tab w:val="left" w:pos="0"/>
      </w:tabs>
      <w:suppressAutoHyphens/>
      <w:spacing w:after="0" w:line="240" w:lineRule="auto"/>
      <w:outlineLvl w:val="1"/>
    </w:pPr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paragraph" w:styleId="Heading3">
    <w:name w:val="heading 3"/>
    <w:basedOn w:val="Normal"/>
    <w:next w:val="Normal"/>
    <w:link w:val="Heading3Char2"/>
    <w:qFormat/>
    <w:rsid w:val="00E31539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basedOn w:val="DefaultParagraphFont"/>
    <w:link w:val="Heading2"/>
    <w:rsid w:val="00E31539"/>
    <w:rPr>
      <w:rFonts w:ascii="Calibri" w:eastAsia="Calibri" w:hAnsi="Calibri" w:cs="Calibri"/>
      <w:b/>
      <w:bCs/>
      <w:kern w:val="0"/>
      <w:sz w:val="28"/>
      <w:szCs w:val="28"/>
      <w:lang w:eastAsia="ar-SA"/>
      <w14:ligatures w14:val="none"/>
    </w:rPr>
  </w:style>
  <w:style w:type="character" w:customStyle="1" w:styleId="Heading3Char2">
    <w:name w:val="Heading 3 Char2"/>
    <w:basedOn w:val="DefaultParagraphFont"/>
    <w:link w:val="Heading3"/>
    <w:rsid w:val="00E31539"/>
    <w:rPr>
      <w:rFonts w:ascii="Arial" w:eastAsia="Calibri" w:hAnsi="Arial" w:cs="Arial"/>
      <w:b/>
      <w:bCs/>
      <w:kern w:val="0"/>
      <w:sz w:val="26"/>
      <w:szCs w:val="26"/>
      <w14:ligatures w14:val="none"/>
    </w:rPr>
  </w:style>
  <w:style w:type="numbering" w:customStyle="1" w:styleId="Bezlisty1">
    <w:name w:val="Bez listy1"/>
    <w:next w:val="NoList"/>
    <w:semiHidden/>
    <w:rsid w:val="00E31539"/>
  </w:style>
  <w:style w:type="character" w:customStyle="1" w:styleId="DefaultParagraphFont1">
    <w:name w:val="Default Paragraph Font1"/>
    <w:rsid w:val="00E31539"/>
  </w:style>
  <w:style w:type="character" w:customStyle="1" w:styleId="Heading2Char">
    <w:name w:val="Heading 2 Char"/>
    <w:rsid w:val="00E31539"/>
    <w:rPr>
      <w:rFonts w:ascii="Calibri" w:hAnsi="Calibri" w:cs="Calibri"/>
      <w:b/>
      <w:bCs/>
      <w:sz w:val="28"/>
      <w:szCs w:val="28"/>
      <w:lang w:val="pl-PL" w:eastAsia="ar-SA" w:bidi="ar-SA"/>
    </w:rPr>
  </w:style>
  <w:style w:type="character" w:customStyle="1" w:styleId="Heading3Char">
    <w:name w:val="Heading 3 Char"/>
    <w:rsid w:val="00E31539"/>
    <w:rPr>
      <w:rFonts w:ascii="Cambria" w:eastAsia="font1259" w:hAnsi="Cambria" w:cs="font1259"/>
      <w:b/>
      <w:bCs/>
      <w:sz w:val="26"/>
      <w:szCs w:val="26"/>
      <w:lang w:eastAsia="en-US"/>
    </w:rPr>
  </w:style>
  <w:style w:type="character" w:customStyle="1" w:styleId="BodyTextChar">
    <w:name w:val="Body Text Char"/>
    <w:rsid w:val="00E31539"/>
    <w:rPr>
      <w:rFonts w:ascii="Calibri" w:hAnsi="Calibri" w:cs="Calibri"/>
    </w:rPr>
  </w:style>
  <w:style w:type="character" w:customStyle="1" w:styleId="HeaderChar">
    <w:name w:val="Header Char"/>
    <w:basedOn w:val="DefaultParagraphFont1"/>
    <w:rsid w:val="00E31539"/>
  </w:style>
  <w:style w:type="character" w:customStyle="1" w:styleId="FooterChar">
    <w:name w:val="Footer Char"/>
    <w:basedOn w:val="DefaultParagraphFont1"/>
    <w:rsid w:val="00E31539"/>
  </w:style>
  <w:style w:type="character" w:customStyle="1" w:styleId="WW8Num3z1">
    <w:name w:val="WW8Num3z1"/>
    <w:rsid w:val="00E31539"/>
    <w:rPr>
      <w:b/>
      <w:bCs/>
    </w:rPr>
  </w:style>
  <w:style w:type="character" w:styleId="FootnoteReference">
    <w:name w:val="footnote reference"/>
    <w:rsid w:val="00E31539"/>
    <w:rPr>
      <w:vertAlign w:val="superscript"/>
    </w:rPr>
  </w:style>
  <w:style w:type="character" w:customStyle="1" w:styleId="FootnoteCharacters">
    <w:name w:val="Footnote Characters"/>
    <w:rsid w:val="00E31539"/>
    <w:rPr>
      <w:vertAlign w:val="superscript"/>
    </w:rPr>
  </w:style>
  <w:style w:type="character" w:customStyle="1" w:styleId="FootnoteTextChar">
    <w:name w:val="Footnote Text Char"/>
    <w:rsid w:val="00E31539"/>
    <w:rPr>
      <w:sz w:val="20"/>
      <w:szCs w:val="20"/>
      <w:lang w:eastAsia="en-US"/>
    </w:rPr>
  </w:style>
  <w:style w:type="character" w:customStyle="1" w:styleId="Heading3Char1">
    <w:name w:val="Heading 3 Char1"/>
    <w:rsid w:val="00E31539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ListLabel1">
    <w:name w:val="ListLabel 1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2">
    <w:name w:val="ListLabel 2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3">
    <w:name w:val="ListLabel 3"/>
    <w:rsid w:val="00E31539"/>
  </w:style>
  <w:style w:type="character" w:customStyle="1" w:styleId="ListLabel4">
    <w:name w:val="ListLabel 4"/>
    <w:rsid w:val="00E31539"/>
  </w:style>
  <w:style w:type="character" w:customStyle="1" w:styleId="ListLabel5">
    <w:name w:val="ListLabel 5"/>
    <w:rsid w:val="00E31539"/>
  </w:style>
  <w:style w:type="character" w:customStyle="1" w:styleId="ListLabel6">
    <w:name w:val="ListLabel 6"/>
    <w:rsid w:val="00E31539"/>
  </w:style>
  <w:style w:type="character" w:customStyle="1" w:styleId="ListLabel7">
    <w:name w:val="ListLabel 7"/>
    <w:rsid w:val="00E31539"/>
  </w:style>
  <w:style w:type="character" w:customStyle="1" w:styleId="ListLabel8">
    <w:name w:val="ListLabel 8"/>
    <w:rsid w:val="00E31539"/>
  </w:style>
  <w:style w:type="character" w:customStyle="1" w:styleId="ListLabel9">
    <w:name w:val="ListLabel 9"/>
    <w:rsid w:val="00E31539"/>
  </w:style>
  <w:style w:type="character" w:customStyle="1" w:styleId="ListLabel10">
    <w:name w:val="ListLabel 10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1">
    <w:name w:val="ListLabel 11"/>
    <w:rsid w:val="00E31539"/>
  </w:style>
  <w:style w:type="character" w:customStyle="1" w:styleId="ListLabel12">
    <w:name w:val="ListLabel 12"/>
    <w:rsid w:val="00E31539"/>
  </w:style>
  <w:style w:type="character" w:customStyle="1" w:styleId="ListLabel13">
    <w:name w:val="ListLabel 13"/>
    <w:rsid w:val="00E31539"/>
  </w:style>
  <w:style w:type="character" w:customStyle="1" w:styleId="ListLabel14">
    <w:name w:val="ListLabel 14"/>
    <w:rsid w:val="00E31539"/>
  </w:style>
  <w:style w:type="character" w:customStyle="1" w:styleId="ListLabel15">
    <w:name w:val="ListLabel 15"/>
    <w:rsid w:val="00E31539"/>
  </w:style>
  <w:style w:type="character" w:customStyle="1" w:styleId="ListLabel16">
    <w:name w:val="ListLabel 16"/>
    <w:rsid w:val="00E31539"/>
  </w:style>
  <w:style w:type="character" w:customStyle="1" w:styleId="ListLabel17">
    <w:name w:val="ListLabel 17"/>
    <w:rsid w:val="00E31539"/>
  </w:style>
  <w:style w:type="character" w:customStyle="1" w:styleId="ListLabel18">
    <w:name w:val="ListLabel 18"/>
    <w:rsid w:val="00E31539"/>
  </w:style>
  <w:style w:type="character" w:customStyle="1" w:styleId="ListLabel19">
    <w:name w:val="ListLabel 19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20">
    <w:name w:val="ListLabel 20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21">
    <w:name w:val="ListLabel 21"/>
    <w:rsid w:val="00E31539"/>
  </w:style>
  <w:style w:type="character" w:customStyle="1" w:styleId="ListLabel22">
    <w:name w:val="ListLabel 22"/>
    <w:rsid w:val="00E31539"/>
  </w:style>
  <w:style w:type="character" w:customStyle="1" w:styleId="ListLabel23">
    <w:name w:val="ListLabel 23"/>
    <w:rsid w:val="00E31539"/>
  </w:style>
  <w:style w:type="character" w:customStyle="1" w:styleId="ListLabel24">
    <w:name w:val="ListLabel 24"/>
    <w:rsid w:val="00E31539"/>
  </w:style>
  <w:style w:type="character" w:customStyle="1" w:styleId="ListLabel25">
    <w:name w:val="ListLabel 25"/>
    <w:rsid w:val="00E31539"/>
  </w:style>
  <w:style w:type="character" w:customStyle="1" w:styleId="ListLabel26">
    <w:name w:val="ListLabel 26"/>
    <w:rsid w:val="00E31539"/>
  </w:style>
  <w:style w:type="character" w:customStyle="1" w:styleId="ListLabel27">
    <w:name w:val="ListLabel 27"/>
    <w:rsid w:val="00E31539"/>
  </w:style>
  <w:style w:type="character" w:customStyle="1" w:styleId="ListLabel28">
    <w:name w:val="ListLabel 28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29">
    <w:name w:val="ListLabel 29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30">
    <w:name w:val="ListLabel 30"/>
    <w:rsid w:val="00E31539"/>
  </w:style>
  <w:style w:type="character" w:customStyle="1" w:styleId="ListLabel31">
    <w:name w:val="ListLabel 31"/>
    <w:rsid w:val="00E31539"/>
  </w:style>
  <w:style w:type="character" w:customStyle="1" w:styleId="ListLabel32">
    <w:name w:val="ListLabel 32"/>
    <w:rsid w:val="00E31539"/>
  </w:style>
  <w:style w:type="character" w:customStyle="1" w:styleId="ListLabel33">
    <w:name w:val="ListLabel 33"/>
    <w:rsid w:val="00E31539"/>
  </w:style>
  <w:style w:type="character" w:customStyle="1" w:styleId="ListLabel34">
    <w:name w:val="ListLabel 34"/>
    <w:rsid w:val="00E31539"/>
  </w:style>
  <w:style w:type="character" w:customStyle="1" w:styleId="ListLabel35">
    <w:name w:val="ListLabel 35"/>
    <w:rsid w:val="00E31539"/>
  </w:style>
  <w:style w:type="character" w:customStyle="1" w:styleId="ListLabel36">
    <w:name w:val="ListLabel 36"/>
    <w:rsid w:val="00E31539"/>
  </w:style>
  <w:style w:type="character" w:customStyle="1" w:styleId="ListLabel37">
    <w:name w:val="ListLabel 37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38">
    <w:name w:val="ListLabel 38"/>
    <w:rsid w:val="00E31539"/>
  </w:style>
  <w:style w:type="character" w:customStyle="1" w:styleId="ListLabel39">
    <w:name w:val="ListLabel 39"/>
    <w:rsid w:val="00E31539"/>
  </w:style>
  <w:style w:type="character" w:customStyle="1" w:styleId="ListLabel40">
    <w:name w:val="ListLabel 40"/>
    <w:rsid w:val="00E31539"/>
  </w:style>
  <w:style w:type="character" w:customStyle="1" w:styleId="ListLabel41">
    <w:name w:val="ListLabel 41"/>
    <w:rsid w:val="00E31539"/>
  </w:style>
  <w:style w:type="character" w:customStyle="1" w:styleId="ListLabel42">
    <w:name w:val="ListLabel 42"/>
    <w:rsid w:val="00E31539"/>
  </w:style>
  <w:style w:type="character" w:customStyle="1" w:styleId="ListLabel43">
    <w:name w:val="ListLabel 43"/>
    <w:rsid w:val="00E31539"/>
  </w:style>
  <w:style w:type="character" w:customStyle="1" w:styleId="ListLabel44">
    <w:name w:val="ListLabel 44"/>
    <w:rsid w:val="00E31539"/>
  </w:style>
  <w:style w:type="character" w:customStyle="1" w:styleId="ListLabel45">
    <w:name w:val="ListLabel 45"/>
    <w:rsid w:val="00E31539"/>
  </w:style>
  <w:style w:type="character" w:customStyle="1" w:styleId="ListLabel46">
    <w:name w:val="ListLabel 46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47">
    <w:name w:val="ListLabel 47"/>
    <w:rsid w:val="00E31539"/>
  </w:style>
  <w:style w:type="character" w:customStyle="1" w:styleId="ListLabel48">
    <w:name w:val="ListLabel 48"/>
    <w:rsid w:val="00E31539"/>
  </w:style>
  <w:style w:type="character" w:customStyle="1" w:styleId="ListLabel49">
    <w:name w:val="ListLabel 49"/>
    <w:rsid w:val="00E31539"/>
  </w:style>
  <w:style w:type="character" w:customStyle="1" w:styleId="ListLabel50">
    <w:name w:val="ListLabel 50"/>
    <w:rsid w:val="00E31539"/>
  </w:style>
  <w:style w:type="character" w:customStyle="1" w:styleId="ListLabel51">
    <w:name w:val="ListLabel 51"/>
    <w:rsid w:val="00E31539"/>
  </w:style>
  <w:style w:type="character" w:customStyle="1" w:styleId="ListLabel52">
    <w:name w:val="ListLabel 52"/>
    <w:rsid w:val="00E31539"/>
  </w:style>
  <w:style w:type="character" w:customStyle="1" w:styleId="ListLabel53">
    <w:name w:val="ListLabel 53"/>
    <w:rsid w:val="00E31539"/>
  </w:style>
  <w:style w:type="character" w:customStyle="1" w:styleId="ListLabel54">
    <w:name w:val="ListLabel 54"/>
    <w:rsid w:val="00E31539"/>
  </w:style>
  <w:style w:type="character" w:customStyle="1" w:styleId="ListLabel55">
    <w:name w:val="ListLabel 55"/>
    <w:rsid w:val="00E31539"/>
    <w:rPr>
      <w:rFonts w:ascii="Times New Roman" w:eastAsia="Times New Roman" w:hAnsi="Times New Roman"/>
      <w:b/>
      <w:bCs/>
      <w:w w:val="99"/>
      <w:sz w:val="24"/>
      <w:szCs w:val="24"/>
    </w:rPr>
  </w:style>
  <w:style w:type="character" w:customStyle="1" w:styleId="ListLabel56">
    <w:name w:val="ListLabel 56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57">
    <w:name w:val="ListLabel 57"/>
    <w:rsid w:val="00E31539"/>
  </w:style>
  <w:style w:type="character" w:customStyle="1" w:styleId="ListLabel58">
    <w:name w:val="ListLabel 58"/>
    <w:rsid w:val="00E31539"/>
  </w:style>
  <w:style w:type="character" w:customStyle="1" w:styleId="ListLabel59">
    <w:name w:val="ListLabel 59"/>
    <w:rsid w:val="00E31539"/>
  </w:style>
  <w:style w:type="character" w:customStyle="1" w:styleId="ListLabel60">
    <w:name w:val="ListLabel 60"/>
    <w:rsid w:val="00E31539"/>
  </w:style>
  <w:style w:type="character" w:customStyle="1" w:styleId="ListLabel61">
    <w:name w:val="ListLabel 61"/>
    <w:rsid w:val="00E31539"/>
  </w:style>
  <w:style w:type="character" w:customStyle="1" w:styleId="ListLabel62">
    <w:name w:val="ListLabel 62"/>
    <w:rsid w:val="00E31539"/>
  </w:style>
  <w:style w:type="character" w:customStyle="1" w:styleId="ListLabel63">
    <w:name w:val="ListLabel 63"/>
    <w:rsid w:val="00E31539"/>
  </w:style>
  <w:style w:type="character" w:customStyle="1" w:styleId="ListLabel64">
    <w:name w:val="ListLabel 64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65">
    <w:name w:val="ListLabel 65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66">
    <w:name w:val="ListLabel 66"/>
    <w:rsid w:val="00E31539"/>
  </w:style>
  <w:style w:type="character" w:customStyle="1" w:styleId="ListLabel67">
    <w:name w:val="ListLabel 67"/>
    <w:rsid w:val="00E31539"/>
  </w:style>
  <w:style w:type="character" w:customStyle="1" w:styleId="ListLabel68">
    <w:name w:val="ListLabel 68"/>
    <w:rsid w:val="00E31539"/>
  </w:style>
  <w:style w:type="character" w:customStyle="1" w:styleId="ListLabel69">
    <w:name w:val="ListLabel 69"/>
    <w:rsid w:val="00E31539"/>
  </w:style>
  <w:style w:type="character" w:customStyle="1" w:styleId="ListLabel70">
    <w:name w:val="ListLabel 70"/>
    <w:rsid w:val="00E31539"/>
  </w:style>
  <w:style w:type="character" w:customStyle="1" w:styleId="ListLabel71">
    <w:name w:val="ListLabel 71"/>
    <w:rsid w:val="00E31539"/>
  </w:style>
  <w:style w:type="character" w:customStyle="1" w:styleId="ListLabel72">
    <w:name w:val="ListLabel 72"/>
    <w:rsid w:val="00E31539"/>
  </w:style>
  <w:style w:type="character" w:customStyle="1" w:styleId="ListLabel73">
    <w:name w:val="ListLabel 73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74">
    <w:name w:val="ListLabel 74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75">
    <w:name w:val="ListLabel 75"/>
    <w:rsid w:val="00E31539"/>
  </w:style>
  <w:style w:type="character" w:customStyle="1" w:styleId="ListLabel76">
    <w:name w:val="ListLabel 76"/>
    <w:rsid w:val="00E31539"/>
  </w:style>
  <w:style w:type="character" w:customStyle="1" w:styleId="ListLabel77">
    <w:name w:val="ListLabel 77"/>
    <w:rsid w:val="00E31539"/>
  </w:style>
  <w:style w:type="character" w:customStyle="1" w:styleId="ListLabel78">
    <w:name w:val="ListLabel 78"/>
    <w:rsid w:val="00E31539"/>
  </w:style>
  <w:style w:type="character" w:customStyle="1" w:styleId="ListLabel79">
    <w:name w:val="ListLabel 79"/>
    <w:rsid w:val="00E31539"/>
  </w:style>
  <w:style w:type="character" w:customStyle="1" w:styleId="ListLabel80">
    <w:name w:val="ListLabel 80"/>
    <w:rsid w:val="00E31539"/>
  </w:style>
  <w:style w:type="character" w:customStyle="1" w:styleId="ListLabel81">
    <w:name w:val="ListLabel 81"/>
    <w:rsid w:val="00E31539"/>
  </w:style>
  <w:style w:type="character" w:customStyle="1" w:styleId="ListLabel82">
    <w:name w:val="ListLabel 82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83">
    <w:name w:val="ListLabel 83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84">
    <w:name w:val="ListLabel 84"/>
    <w:rsid w:val="00E31539"/>
  </w:style>
  <w:style w:type="character" w:customStyle="1" w:styleId="ListLabel85">
    <w:name w:val="ListLabel 85"/>
    <w:rsid w:val="00E31539"/>
  </w:style>
  <w:style w:type="character" w:customStyle="1" w:styleId="ListLabel86">
    <w:name w:val="ListLabel 86"/>
    <w:rsid w:val="00E31539"/>
  </w:style>
  <w:style w:type="character" w:customStyle="1" w:styleId="ListLabel87">
    <w:name w:val="ListLabel 87"/>
    <w:rsid w:val="00E31539"/>
  </w:style>
  <w:style w:type="character" w:customStyle="1" w:styleId="ListLabel88">
    <w:name w:val="ListLabel 88"/>
    <w:rsid w:val="00E31539"/>
  </w:style>
  <w:style w:type="character" w:customStyle="1" w:styleId="ListLabel89">
    <w:name w:val="ListLabel 89"/>
    <w:rsid w:val="00E31539"/>
  </w:style>
  <w:style w:type="character" w:customStyle="1" w:styleId="ListLabel90">
    <w:name w:val="ListLabel 90"/>
    <w:rsid w:val="00E31539"/>
  </w:style>
  <w:style w:type="character" w:customStyle="1" w:styleId="ListLabel91">
    <w:name w:val="ListLabel 91"/>
    <w:rsid w:val="00E31539"/>
    <w:rPr>
      <w:rFonts w:ascii="Times New Roman" w:eastAsia="Times New Roman" w:hAnsi="Times New Roman"/>
      <w:b/>
      <w:bCs/>
      <w:i w:val="0"/>
      <w:iCs w:val="0"/>
      <w:sz w:val="24"/>
      <w:szCs w:val="24"/>
    </w:rPr>
  </w:style>
  <w:style w:type="character" w:customStyle="1" w:styleId="ListLabel92">
    <w:name w:val="ListLabel 92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93">
    <w:name w:val="ListLabel 93"/>
    <w:rsid w:val="00E31539"/>
  </w:style>
  <w:style w:type="character" w:customStyle="1" w:styleId="ListLabel94">
    <w:name w:val="ListLabel 94"/>
    <w:rsid w:val="00E31539"/>
  </w:style>
  <w:style w:type="character" w:customStyle="1" w:styleId="ListLabel95">
    <w:name w:val="ListLabel 95"/>
    <w:rsid w:val="00E31539"/>
  </w:style>
  <w:style w:type="character" w:customStyle="1" w:styleId="ListLabel96">
    <w:name w:val="ListLabel 96"/>
    <w:rsid w:val="00E31539"/>
  </w:style>
  <w:style w:type="character" w:customStyle="1" w:styleId="ListLabel97">
    <w:name w:val="ListLabel 97"/>
    <w:rsid w:val="00E31539"/>
  </w:style>
  <w:style w:type="character" w:customStyle="1" w:styleId="ListLabel98">
    <w:name w:val="ListLabel 98"/>
    <w:rsid w:val="00E31539"/>
  </w:style>
  <w:style w:type="character" w:customStyle="1" w:styleId="ListLabel99">
    <w:name w:val="ListLabel 99"/>
    <w:rsid w:val="00E31539"/>
  </w:style>
  <w:style w:type="character" w:customStyle="1" w:styleId="ListLabel100">
    <w:name w:val="ListLabel 100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01">
    <w:name w:val="ListLabel 101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02">
    <w:name w:val="ListLabel 102"/>
    <w:rsid w:val="00E31539"/>
  </w:style>
  <w:style w:type="character" w:customStyle="1" w:styleId="ListLabel103">
    <w:name w:val="ListLabel 103"/>
    <w:rsid w:val="00E31539"/>
  </w:style>
  <w:style w:type="character" w:customStyle="1" w:styleId="ListLabel104">
    <w:name w:val="ListLabel 104"/>
    <w:rsid w:val="00E31539"/>
  </w:style>
  <w:style w:type="character" w:customStyle="1" w:styleId="ListLabel105">
    <w:name w:val="ListLabel 105"/>
    <w:rsid w:val="00E31539"/>
  </w:style>
  <w:style w:type="character" w:customStyle="1" w:styleId="ListLabel106">
    <w:name w:val="ListLabel 106"/>
    <w:rsid w:val="00E31539"/>
  </w:style>
  <w:style w:type="character" w:customStyle="1" w:styleId="ListLabel107">
    <w:name w:val="ListLabel 107"/>
    <w:rsid w:val="00E31539"/>
  </w:style>
  <w:style w:type="character" w:customStyle="1" w:styleId="ListLabel108">
    <w:name w:val="ListLabel 108"/>
    <w:rsid w:val="00E31539"/>
  </w:style>
  <w:style w:type="character" w:customStyle="1" w:styleId="ListLabel109">
    <w:name w:val="ListLabel 109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10">
    <w:name w:val="ListLabel 110"/>
    <w:rsid w:val="00E3153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ListLabel111">
    <w:name w:val="ListLabel 111"/>
    <w:rsid w:val="00E31539"/>
    <w:rPr>
      <w:rFonts w:ascii="Calibri" w:eastAsia="Times New Roman" w:hAnsi="Calibri"/>
      <w:sz w:val="22"/>
      <w:szCs w:val="22"/>
    </w:rPr>
  </w:style>
  <w:style w:type="character" w:customStyle="1" w:styleId="ListLabel112">
    <w:name w:val="ListLabel 112"/>
    <w:rsid w:val="00E31539"/>
  </w:style>
  <w:style w:type="character" w:customStyle="1" w:styleId="ListLabel113">
    <w:name w:val="ListLabel 113"/>
    <w:rsid w:val="00E31539"/>
  </w:style>
  <w:style w:type="character" w:customStyle="1" w:styleId="ListLabel114">
    <w:name w:val="ListLabel 114"/>
    <w:rsid w:val="00E31539"/>
  </w:style>
  <w:style w:type="character" w:customStyle="1" w:styleId="ListLabel115">
    <w:name w:val="ListLabel 115"/>
    <w:rsid w:val="00E31539"/>
  </w:style>
  <w:style w:type="character" w:customStyle="1" w:styleId="ListLabel116">
    <w:name w:val="ListLabel 116"/>
    <w:rsid w:val="00E31539"/>
  </w:style>
  <w:style w:type="character" w:customStyle="1" w:styleId="ListLabel117">
    <w:name w:val="ListLabel 117"/>
    <w:rsid w:val="00E31539"/>
  </w:style>
  <w:style w:type="character" w:customStyle="1" w:styleId="ListLabel118">
    <w:name w:val="ListLabel 118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19">
    <w:name w:val="ListLabel 119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20">
    <w:name w:val="ListLabel 120"/>
    <w:rsid w:val="00E31539"/>
  </w:style>
  <w:style w:type="character" w:customStyle="1" w:styleId="ListLabel121">
    <w:name w:val="ListLabel 121"/>
    <w:rsid w:val="00E31539"/>
  </w:style>
  <w:style w:type="character" w:customStyle="1" w:styleId="ListLabel122">
    <w:name w:val="ListLabel 122"/>
    <w:rsid w:val="00E31539"/>
  </w:style>
  <w:style w:type="character" w:customStyle="1" w:styleId="ListLabel123">
    <w:name w:val="ListLabel 123"/>
    <w:rsid w:val="00E31539"/>
  </w:style>
  <w:style w:type="character" w:customStyle="1" w:styleId="ListLabel124">
    <w:name w:val="ListLabel 124"/>
    <w:rsid w:val="00E31539"/>
  </w:style>
  <w:style w:type="character" w:customStyle="1" w:styleId="ListLabel125">
    <w:name w:val="ListLabel 125"/>
    <w:rsid w:val="00E31539"/>
  </w:style>
  <w:style w:type="character" w:customStyle="1" w:styleId="ListLabel126">
    <w:name w:val="ListLabel 126"/>
    <w:rsid w:val="00E31539"/>
  </w:style>
  <w:style w:type="character" w:customStyle="1" w:styleId="ListLabel127">
    <w:name w:val="ListLabel 127"/>
    <w:rsid w:val="00E3153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28">
    <w:name w:val="ListLabel 128"/>
    <w:rsid w:val="00E31539"/>
  </w:style>
  <w:style w:type="character" w:customStyle="1" w:styleId="ListLabel129">
    <w:name w:val="ListLabel 129"/>
    <w:rsid w:val="00E31539"/>
  </w:style>
  <w:style w:type="character" w:customStyle="1" w:styleId="ListLabel130">
    <w:name w:val="ListLabel 130"/>
    <w:rsid w:val="00E31539"/>
  </w:style>
  <w:style w:type="character" w:customStyle="1" w:styleId="ListLabel131">
    <w:name w:val="ListLabel 131"/>
    <w:rsid w:val="00E31539"/>
  </w:style>
  <w:style w:type="character" w:customStyle="1" w:styleId="ListLabel132">
    <w:name w:val="ListLabel 132"/>
    <w:rsid w:val="00E31539"/>
  </w:style>
  <w:style w:type="character" w:customStyle="1" w:styleId="ListLabel133">
    <w:name w:val="ListLabel 133"/>
    <w:rsid w:val="00E31539"/>
  </w:style>
  <w:style w:type="character" w:customStyle="1" w:styleId="ListLabel134">
    <w:name w:val="ListLabel 134"/>
    <w:rsid w:val="00E31539"/>
  </w:style>
  <w:style w:type="character" w:customStyle="1" w:styleId="ListLabel135">
    <w:name w:val="ListLabel 135"/>
    <w:rsid w:val="00E31539"/>
  </w:style>
  <w:style w:type="character" w:customStyle="1" w:styleId="ListLabel136">
    <w:name w:val="ListLabel 136"/>
    <w:rsid w:val="00E31539"/>
    <w:rPr>
      <w:rFonts w:ascii="Times New Roman" w:eastAsia="Times New Roman" w:hAnsi="Times New Roman"/>
      <w:sz w:val="24"/>
      <w:szCs w:val="24"/>
    </w:rPr>
  </w:style>
  <w:style w:type="character" w:customStyle="1" w:styleId="ListLabel137">
    <w:name w:val="ListLabel 137"/>
    <w:rsid w:val="00E31539"/>
    <w:rPr>
      <w:rFonts w:ascii="Calibri" w:eastAsia="Times New Roman" w:hAnsi="Calibri"/>
      <w:sz w:val="22"/>
      <w:szCs w:val="22"/>
    </w:rPr>
  </w:style>
  <w:style w:type="character" w:customStyle="1" w:styleId="ListLabel138">
    <w:name w:val="ListLabel 138"/>
    <w:rsid w:val="00E31539"/>
  </w:style>
  <w:style w:type="character" w:customStyle="1" w:styleId="ListLabel139">
    <w:name w:val="ListLabel 139"/>
    <w:rsid w:val="00E31539"/>
  </w:style>
  <w:style w:type="character" w:customStyle="1" w:styleId="ListLabel140">
    <w:name w:val="ListLabel 140"/>
    <w:rsid w:val="00E31539"/>
  </w:style>
  <w:style w:type="character" w:customStyle="1" w:styleId="ListLabel141">
    <w:name w:val="ListLabel 141"/>
    <w:rsid w:val="00E31539"/>
  </w:style>
  <w:style w:type="character" w:customStyle="1" w:styleId="ListLabel142">
    <w:name w:val="ListLabel 142"/>
    <w:rsid w:val="00E31539"/>
  </w:style>
  <w:style w:type="character" w:customStyle="1" w:styleId="ListLabel143">
    <w:name w:val="ListLabel 143"/>
    <w:rsid w:val="00E31539"/>
  </w:style>
  <w:style w:type="character" w:customStyle="1" w:styleId="ListLabel144">
    <w:name w:val="ListLabel 144"/>
    <w:rsid w:val="00E31539"/>
  </w:style>
  <w:style w:type="character" w:customStyle="1" w:styleId="ListLabel145">
    <w:name w:val="ListLabel 145"/>
    <w:rsid w:val="00E31539"/>
    <w:rPr>
      <w:rFonts w:ascii="Calibri" w:eastAsia="Times New Roman" w:hAnsi="Calibri"/>
      <w:sz w:val="22"/>
      <w:szCs w:val="22"/>
    </w:rPr>
  </w:style>
  <w:style w:type="character" w:customStyle="1" w:styleId="ListLabel146">
    <w:name w:val="ListLabel 146"/>
    <w:rsid w:val="00E31539"/>
    <w:rPr>
      <w:rFonts w:ascii="Times New Roman" w:eastAsia="Times New Roman" w:hAnsi="Times New Roman"/>
      <w:sz w:val="24"/>
      <w:szCs w:val="24"/>
    </w:rPr>
  </w:style>
  <w:style w:type="character" w:customStyle="1" w:styleId="ListLabel147">
    <w:name w:val="ListLabel 147"/>
    <w:rsid w:val="00E31539"/>
  </w:style>
  <w:style w:type="character" w:customStyle="1" w:styleId="ListLabel148">
    <w:name w:val="ListLabel 148"/>
    <w:rsid w:val="00E31539"/>
  </w:style>
  <w:style w:type="character" w:customStyle="1" w:styleId="ListLabel149">
    <w:name w:val="ListLabel 149"/>
    <w:rsid w:val="00E31539"/>
  </w:style>
  <w:style w:type="character" w:customStyle="1" w:styleId="ListLabel150">
    <w:name w:val="ListLabel 150"/>
    <w:rsid w:val="00E31539"/>
  </w:style>
  <w:style w:type="character" w:customStyle="1" w:styleId="ListLabel151">
    <w:name w:val="ListLabel 151"/>
    <w:rsid w:val="00E31539"/>
  </w:style>
  <w:style w:type="character" w:customStyle="1" w:styleId="ListLabel152">
    <w:name w:val="ListLabel 152"/>
    <w:rsid w:val="00E31539"/>
  </w:style>
  <w:style w:type="character" w:customStyle="1" w:styleId="ListLabel153">
    <w:name w:val="ListLabel 153"/>
    <w:rsid w:val="00E31539"/>
  </w:style>
  <w:style w:type="character" w:customStyle="1" w:styleId="ListLabel154">
    <w:name w:val="ListLabel 154"/>
    <w:rsid w:val="00E31539"/>
    <w:rPr>
      <w:b/>
      <w:bCs/>
    </w:rPr>
  </w:style>
  <w:style w:type="character" w:customStyle="1" w:styleId="ListLabel155">
    <w:name w:val="ListLabel 155"/>
    <w:rsid w:val="00E31539"/>
  </w:style>
  <w:style w:type="character" w:customStyle="1" w:styleId="ListLabel156">
    <w:name w:val="ListLabel 156"/>
    <w:rsid w:val="00E31539"/>
  </w:style>
  <w:style w:type="character" w:customStyle="1" w:styleId="ListLabel157">
    <w:name w:val="ListLabel 157"/>
    <w:rsid w:val="00E31539"/>
  </w:style>
  <w:style w:type="character" w:customStyle="1" w:styleId="ListLabel158">
    <w:name w:val="ListLabel 158"/>
    <w:rsid w:val="00E31539"/>
  </w:style>
  <w:style w:type="character" w:customStyle="1" w:styleId="ListLabel159">
    <w:name w:val="ListLabel 159"/>
    <w:rsid w:val="00E31539"/>
  </w:style>
  <w:style w:type="character" w:customStyle="1" w:styleId="ListLabel160">
    <w:name w:val="ListLabel 160"/>
    <w:rsid w:val="00E31539"/>
  </w:style>
  <w:style w:type="character" w:customStyle="1" w:styleId="ListLabel161">
    <w:name w:val="ListLabel 161"/>
    <w:rsid w:val="00E31539"/>
  </w:style>
  <w:style w:type="character" w:customStyle="1" w:styleId="ListLabel162">
    <w:name w:val="ListLabel 162"/>
    <w:rsid w:val="00E31539"/>
  </w:style>
  <w:style w:type="character" w:customStyle="1" w:styleId="ListLabel163">
    <w:name w:val="ListLabel 163"/>
    <w:rsid w:val="00E31539"/>
    <w:rPr>
      <w:b/>
      <w:bCs/>
    </w:rPr>
  </w:style>
  <w:style w:type="character" w:customStyle="1" w:styleId="ListLabel164">
    <w:name w:val="ListLabel 164"/>
    <w:rsid w:val="00E31539"/>
  </w:style>
  <w:style w:type="character" w:customStyle="1" w:styleId="ListLabel165">
    <w:name w:val="ListLabel 165"/>
    <w:rsid w:val="00E31539"/>
  </w:style>
  <w:style w:type="character" w:customStyle="1" w:styleId="ListLabel166">
    <w:name w:val="ListLabel 166"/>
    <w:rsid w:val="00E31539"/>
  </w:style>
  <w:style w:type="character" w:customStyle="1" w:styleId="ListLabel167">
    <w:name w:val="ListLabel 167"/>
    <w:rsid w:val="00E31539"/>
  </w:style>
  <w:style w:type="character" w:customStyle="1" w:styleId="ListLabel168">
    <w:name w:val="ListLabel 168"/>
    <w:rsid w:val="00E31539"/>
  </w:style>
  <w:style w:type="character" w:customStyle="1" w:styleId="ListLabel169">
    <w:name w:val="ListLabel 169"/>
    <w:rsid w:val="00E31539"/>
  </w:style>
  <w:style w:type="character" w:customStyle="1" w:styleId="ListLabel170">
    <w:name w:val="ListLabel 170"/>
    <w:rsid w:val="00E31539"/>
  </w:style>
  <w:style w:type="character" w:customStyle="1" w:styleId="ListLabel171">
    <w:name w:val="ListLabel 171"/>
    <w:rsid w:val="00E31539"/>
  </w:style>
  <w:style w:type="character" w:customStyle="1" w:styleId="ListLabel172">
    <w:name w:val="ListLabel 172"/>
    <w:rsid w:val="00E31539"/>
  </w:style>
  <w:style w:type="character" w:customStyle="1" w:styleId="ListLabel173">
    <w:name w:val="ListLabel 173"/>
    <w:rsid w:val="00E31539"/>
  </w:style>
  <w:style w:type="character" w:customStyle="1" w:styleId="ListLabel174">
    <w:name w:val="ListLabel 174"/>
    <w:rsid w:val="00E31539"/>
  </w:style>
  <w:style w:type="character" w:customStyle="1" w:styleId="ListLabel175">
    <w:name w:val="ListLabel 175"/>
    <w:rsid w:val="00E31539"/>
  </w:style>
  <w:style w:type="character" w:customStyle="1" w:styleId="ListLabel176">
    <w:name w:val="ListLabel 176"/>
    <w:rsid w:val="00E31539"/>
  </w:style>
  <w:style w:type="character" w:customStyle="1" w:styleId="ListLabel177">
    <w:name w:val="ListLabel 177"/>
    <w:rsid w:val="00E31539"/>
  </w:style>
  <w:style w:type="character" w:customStyle="1" w:styleId="ListLabel178">
    <w:name w:val="ListLabel 178"/>
    <w:rsid w:val="00E31539"/>
  </w:style>
  <w:style w:type="character" w:customStyle="1" w:styleId="ListLabel179">
    <w:name w:val="ListLabel 179"/>
    <w:rsid w:val="00E31539"/>
  </w:style>
  <w:style w:type="character" w:customStyle="1" w:styleId="ListLabel180">
    <w:name w:val="ListLabel 180"/>
    <w:rsid w:val="00E31539"/>
  </w:style>
  <w:style w:type="character" w:customStyle="1" w:styleId="ListLabel181">
    <w:name w:val="ListLabel 181"/>
    <w:rsid w:val="00E31539"/>
    <w:rPr>
      <w:b/>
      <w:bCs/>
      <w:sz w:val="24"/>
      <w:szCs w:val="24"/>
    </w:rPr>
  </w:style>
  <w:style w:type="character" w:customStyle="1" w:styleId="ListLabel182">
    <w:name w:val="ListLabel 182"/>
    <w:rsid w:val="00E31539"/>
    <w:rPr>
      <w:b/>
      <w:bCs/>
      <w:sz w:val="24"/>
      <w:szCs w:val="24"/>
    </w:rPr>
  </w:style>
  <w:style w:type="character" w:customStyle="1" w:styleId="ListLabel183">
    <w:name w:val="ListLabel 183"/>
    <w:rsid w:val="00E31539"/>
  </w:style>
  <w:style w:type="character" w:customStyle="1" w:styleId="ListLabel184">
    <w:name w:val="ListLabel 184"/>
    <w:rsid w:val="00E31539"/>
  </w:style>
  <w:style w:type="character" w:customStyle="1" w:styleId="ListLabel185">
    <w:name w:val="ListLabel 185"/>
    <w:rsid w:val="00E31539"/>
  </w:style>
  <w:style w:type="character" w:customStyle="1" w:styleId="ListLabel186">
    <w:name w:val="ListLabel 186"/>
    <w:rsid w:val="00E31539"/>
  </w:style>
  <w:style w:type="character" w:customStyle="1" w:styleId="ListLabel187">
    <w:name w:val="ListLabel 187"/>
    <w:rsid w:val="00E31539"/>
  </w:style>
  <w:style w:type="character" w:customStyle="1" w:styleId="ListLabel188">
    <w:name w:val="ListLabel 188"/>
    <w:rsid w:val="00E31539"/>
  </w:style>
  <w:style w:type="character" w:customStyle="1" w:styleId="ListLabel189">
    <w:name w:val="ListLabel 189"/>
    <w:rsid w:val="00E31539"/>
  </w:style>
  <w:style w:type="character" w:customStyle="1" w:styleId="ListLabel190">
    <w:name w:val="ListLabel 190"/>
    <w:rsid w:val="00E31539"/>
    <w:rPr>
      <w:b/>
      <w:bCs/>
      <w:i w:val="0"/>
      <w:iCs w:val="0"/>
    </w:rPr>
  </w:style>
  <w:style w:type="character" w:customStyle="1" w:styleId="ListLabel191">
    <w:name w:val="ListLabel 191"/>
    <w:rsid w:val="00E31539"/>
    <w:rPr>
      <w:b/>
      <w:bCs/>
    </w:rPr>
  </w:style>
  <w:style w:type="character" w:customStyle="1" w:styleId="ListLabel192">
    <w:name w:val="ListLabel 192"/>
    <w:rsid w:val="00E31539"/>
  </w:style>
  <w:style w:type="character" w:customStyle="1" w:styleId="ListLabel193">
    <w:name w:val="ListLabel 193"/>
    <w:rsid w:val="00E31539"/>
  </w:style>
  <w:style w:type="character" w:customStyle="1" w:styleId="ListLabel194">
    <w:name w:val="ListLabel 194"/>
    <w:rsid w:val="00E31539"/>
  </w:style>
  <w:style w:type="character" w:customStyle="1" w:styleId="ListLabel195">
    <w:name w:val="ListLabel 195"/>
    <w:rsid w:val="00E31539"/>
  </w:style>
  <w:style w:type="character" w:customStyle="1" w:styleId="ListLabel196">
    <w:name w:val="ListLabel 196"/>
    <w:rsid w:val="00E31539"/>
  </w:style>
  <w:style w:type="character" w:customStyle="1" w:styleId="ListLabel197">
    <w:name w:val="ListLabel 197"/>
    <w:rsid w:val="00E31539"/>
  </w:style>
  <w:style w:type="character" w:customStyle="1" w:styleId="ListLabel198">
    <w:name w:val="ListLabel 198"/>
    <w:rsid w:val="00E31539"/>
  </w:style>
  <w:style w:type="character" w:customStyle="1" w:styleId="ListLabel199">
    <w:name w:val="ListLabel 199"/>
    <w:rsid w:val="00E31539"/>
    <w:rPr>
      <w:rFonts w:cs="Symbol"/>
      <w:sz w:val="16"/>
      <w:szCs w:val="16"/>
    </w:rPr>
  </w:style>
  <w:style w:type="character" w:customStyle="1" w:styleId="ListLabel200">
    <w:name w:val="ListLabel 200"/>
    <w:rsid w:val="00E31539"/>
    <w:rPr>
      <w:rFonts w:cs="Courier New"/>
    </w:rPr>
  </w:style>
  <w:style w:type="character" w:customStyle="1" w:styleId="ListLabel201">
    <w:name w:val="ListLabel 201"/>
    <w:rsid w:val="00E31539"/>
    <w:rPr>
      <w:rFonts w:cs="Wingdings"/>
    </w:rPr>
  </w:style>
  <w:style w:type="character" w:customStyle="1" w:styleId="ListLabel202">
    <w:name w:val="ListLabel 202"/>
    <w:rsid w:val="00E31539"/>
    <w:rPr>
      <w:rFonts w:cs="Symbol"/>
    </w:rPr>
  </w:style>
  <w:style w:type="character" w:customStyle="1" w:styleId="ListLabel203">
    <w:name w:val="ListLabel 203"/>
    <w:rsid w:val="00E31539"/>
    <w:rPr>
      <w:rFonts w:cs="Courier New"/>
    </w:rPr>
  </w:style>
  <w:style w:type="character" w:customStyle="1" w:styleId="ListLabel204">
    <w:name w:val="ListLabel 204"/>
    <w:rsid w:val="00E31539"/>
    <w:rPr>
      <w:rFonts w:cs="Wingdings"/>
    </w:rPr>
  </w:style>
  <w:style w:type="character" w:customStyle="1" w:styleId="ListLabel205">
    <w:name w:val="ListLabel 205"/>
    <w:rsid w:val="00E31539"/>
    <w:rPr>
      <w:rFonts w:cs="Symbol"/>
    </w:rPr>
  </w:style>
  <w:style w:type="character" w:customStyle="1" w:styleId="ListLabel206">
    <w:name w:val="ListLabel 206"/>
    <w:rsid w:val="00E31539"/>
    <w:rPr>
      <w:rFonts w:cs="Courier New"/>
    </w:rPr>
  </w:style>
  <w:style w:type="character" w:customStyle="1" w:styleId="ListLabel207">
    <w:name w:val="ListLabel 207"/>
    <w:rsid w:val="00E31539"/>
    <w:rPr>
      <w:rFonts w:cs="Wingdings"/>
    </w:rPr>
  </w:style>
  <w:style w:type="character" w:customStyle="1" w:styleId="ListLabel208">
    <w:name w:val="ListLabel 208"/>
    <w:rsid w:val="00E31539"/>
  </w:style>
  <w:style w:type="character" w:customStyle="1" w:styleId="ListLabel209">
    <w:name w:val="ListLabel 209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10">
    <w:name w:val="ListLabel 210"/>
    <w:rsid w:val="00E31539"/>
    <w:rPr>
      <w:rFonts w:ascii="Calibri" w:eastAsia="Times New Roman" w:hAnsi="Calibri"/>
      <w:sz w:val="22"/>
      <w:szCs w:val="22"/>
    </w:rPr>
  </w:style>
  <w:style w:type="character" w:customStyle="1" w:styleId="ListLabel211">
    <w:name w:val="ListLabel 211"/>
    <w:rsid w:val="00E31539"/>
  </w:style>
  <w:style w:type="character" w:customStyle="1" w:styleId="ListLabel212">
    <w:name w:val="ListLabel 212"/>
    <w:rsid w:val="00E31539"/>
  </w:style>
  <w:style w:type="character" w:customStyle="1" w:styleId="ListLabel213">
    <w:name w:val="ListLabel 213"/>
    <w:rsid w:val="00E31539"/>
  </w:style>
  <w:style w:type="character" w:customStyle="1" w:styleId="ListLabel214">
    <w:name w:val="ListLabel 214"/>
    <w:rsid w:val="00E31539"/>
  </w:style>
  <w:style w:type="character" w:customStyle="1" w:styleId="ListLabel215">
    <w:name w:val="ListLabel 215"/>
    <w:rsid w:val="00E31539"/>
  </w:style>
  <w:style w:type="character" w:customStyle="1" w:styleId="ListLabel216">
    <w:name w:val="ListLabel 216"/>
    <w:rsid w:val="00E31539"/>
  </w:style>
  <w:style w:type="character" w:customStyle="1" w:styleId="ListLabel217">
    <w:name w:val="ListLabel 217"/>
    <w:rsid w:val="00E31539"/>
  </w:style>
  <w:style w:type="character" w:customStyle="1" w:styleId="ListLabel218">
    <w:name w:val="ListLabel 218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19">
    <w:name w:val="ListLabel 219"/>
    <w:rsid w:val="00E31539"/>
    <w:rPr>
      <w:rFonts w:ascii="Calibri" w:eastAsia="Times New Roman" w:hAnsi="Calibri"/>
      <w:sz w:val="22"/>
      <w:szCs w:val="22"/>
    </w:rPr>
  </w:style>
  <w:style w:type="character" w:customStyle="1" w:styleId="ListLabel220">
    <w:name w:val="ListLabel 220"/>
    <w:rsid w:val="00E31539"/>
  </w:style>
  <w:style w:type="character" w:customStyle="1" w:styleId="ListLabel221">
    <w:name w:val="ListLabel 221"/>
    <w:rsid w:val="00E31539"/>
  </w:style>
  <w:style w:type="character" w:customStyle="1" w:styleId="ListLabel222">
    <w:name w:val="ListLabel 222"/>
    <w:rsid w:val="00E31539"/>
  </w:style>
  <w:style w:type="character" w:customStyle="1" w:styleId="ListLabel223">
    <w:name w:val="ListLabel 223"/>
    <w:rsid w:val="00E31539"/>
  </w:style>
  <w:style w:type="character" w:customStyle="1" w:styleId="ListLabel224">
    <w:name w:val="ListLabel 224"/>
    <w:rsid w:val="00E31539"/>
  </w:style>
  <w:style w:type="character" w:customStyle="1" w:styleId="ListLabel225">
    <w:name w:val="ListLabel 225"/>
    <w:rsid w:val="00E31539"/>
  </w:style>
  <w:style w:type="character" w:customStyle="1" w:styleId="ListLabel226">
    <w:name w:val="ListLabel 226"/>
    <w:rsid w:val="00E31539"/>
  </w:style>
  <w:style w:type="character" w:customStyle="1" w:styleId="ListLabel227">
    <w:name w:val="ListLabel 227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28">
    <w:name w:val="ListLabel 228"/>
    <w:rsid w:val="00E31539"/>
    <w:rPr>
      <w:rFonts w:ascii="Calibri" w:eastAsia="Times New Roman" w:hAnsi="Calibri"/>
      <w:sz w:val="22"/>
      <w:szCs w:val="22"/>
    </w:rPr>
  </w:style>
  <w:style w:type="character" w:customStyle="1" w:styleId="ListLabel229">
    <w:name w:val="ListLabel 229"/>
    <w:rsid w:val="00E31539"/>
  </w:style>
  <w:style w:type="character" w:customStyle="1" w:styleId="ListLabel230">
    <w:name w:val="ListLabel 230"/>
    <w:rsid w:val="00E31539"/>
  </w:style>
  <w:style w:type="character" w:customStyle="1" w:styleId="ListLabel231">
    <w:name w:val="ListLabel 231"/>
    <w:rsid w:val="00E31539"/>
  </w:style>
  <w:style w:type="character" w:customStyle="1" w:styleId="ListLabel232">
    <w:name w:val="ListLabel 232"/>
    <w:rsid w:val="00E31539"/>
  </w:style>
  <w:style w:type="character" w:customStyle="1" w:styleId="ListLabel233">
    <w:name w:val="ListLabel 233"/>
    <w:rsid w:val="00E31539"/>
  </w:style>
  <w:style w:type="character" w:customStyle="1" w:styleId="ListLabel234">
    <w:name w:val="ListLabel 234"/>
    <w:rsid w:val="00E31539"/>
  </w:style>
  <w:style w:type="character" w:customStyle="1" w:styleId="ListLabel235">
    <w:name w:val="ListLabel 235"/>
    <w:rsid w:val="00E31539"/>
  </w:style>
  <w:style w:type="character" w:customStyle="1" w:styleId="ListLabel236">
    <w:name w:val="ListLabel 236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37">
    <w:name w:val="ListLabel 237"/>
    <w:rsid w:val="00E31539"/>
    <w:rPr>
      <w:rFonts w:ascii="Calibri" w:eastAsia="Times New Roman" w:hAnsi="Calibri"/>
      <w:sz w:val="22"/>
      <w:szCs w:val="22"/>
    </w:rPr>
  </w:style>
  <w:style w:type="character" w:customStyle="1" w:styleId="ListLabel238">
    <w:name w:val="ListLabel 238"/>
    <w:rsid w:val="00E31539"/>
  </w:style>
  <w:style w:type="character" w:customStyle="1" w:styleId="ListLabel239">
    <w:name w:val="ListLabel 239"/>
    <w:rsid w:val="00E31539"/>
  </w:style>
  <w:style w:type="character" w:customStyle="1" w:styleId="ListLabel240">
    <w:name w:val="ListLabel 240"/>
    <w:rsid w:val="00E31539"/>
  </w:style>
  <w:style w:type="character" w:customStyle="1" w:styleId="ListLabel241">
    <w:name w:val="ListLabel 241"/>
    <w:rsid w:val="00E31539"/>
  </w:style>
  <w:style w:type="character" w:customStyle="1" w:styleId="ListLabel242">
    <w:name w:val="ListLabel 242"/>
    <w:rsid w:val="00E31539"/>
  </w:style>
  <w:style w:type="character" w:customStyle="1" w:styleId="ListLabel243">
    <w:name w:val="ListLabel 243"/>
    <w:rsid w:val="00E31539"/>
  </w:style>
  <w:style w:type="character" w:customStyle="1" w:styleId="ListLabel244">
    <w:name w:val="ListLabel 244"/>
    <w:rsid w:val="00E31539"/>
  </w:style>
  <w:style w:type="character" w:customStyle="1" w:styleId="ListLabel245">
    <w:name w:val="ListLabel 245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46">
    <w:name w:val="ListLabel 246"/>
    <w:rsid w:val="00E31539"/>
    <w:rPr>
      <w:rFonts w:ascii="Calibri" w:eastAsia="Times New Roman" w:hAnsi="Calibri"/>
      <w:sz w:val="22"/>
      <w:szCs w:val="22"/>
    </w:rPr>
  </w:style>
  <w:style w:type="character" w:customStyle="1" w:styleId="ListLabel247">
    <w:name w:val="ListLabel 247"/>
    <w:rsid w:val="00E31539"/>
  </w:style>
  <w:style w:type="character" w:customStyle="1" w:styleId="ListLabel248">
    <w:name w:val="ListLabel 248"/>
    <w:rsid w:val="00E31539"/>
  </w:style>
  <w:style w:type="character" w:customStyle="1" w:styleId="ListLabel249">
    <w:name w:val="ListLabel 249"/>
    <w:rsid w:val="00E31539"/>
  </w:style>
  <w:style w:type="character" w:customStyle="1" w:styleId="ListLabel250">
    <w:name w:val="ListLabel 250"/>
    <w:rsid w:val="00E31539"/>
  </w:style>
  <w:style w:type="character" w:customStyle="1" w:styleId="ListLabel251">
    <w:name w:val="ListLabel 251"/>
    <w:rsid w:val="00E31539"/>
  </w:style>
  <w:style w:type="character" w:customStyle="1" w:styleId="ListLabel252">
    <w:name w:val="ListLabel 252"/>
    <w:rsid w:val="00E31539"/>
  </w:style>
  <w:style w:type="character" w:customStyle="1" w:styleId="ListLabel253">
    <w:name w:val="ListLabel 253"/>
    <w:rsid w:val="00E31539"/>
  </w:style>
  <w:style w:type="character" w:customStyle="1" w:styleId="ListLabel254">
    <w:name w:val="ListLabel 254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55">
    <w:name w:val="ListLabel 255"/>
    <w:rsid w:val="00E31539"/>
    <w:rPr>
      <w:rFonts w:ascii="Calibri" w:eastAsia="Times New Roman" w:hAnsi="Calibri"/>
      <w:sz w:val="22"/>
      <w:szCs w:val="22"/>
    </w:rPr>
  </w:style>
  <w:style w:type="character" w:customStyle="1" w:styleId="ListLabel256">
    <w:name w:val="ListLabel 256"/>
    <w:rsid w:val="00E31539"/>
  </w:style>
  <w:style w:type="character" w:customStyle="1" w:styleId="ListLabel257">
    <w:name w:val="ListLabel 257"/>
    <w:rsid w:val="00E31539"/>
  </w:style>
  <w:style w:type="character" w:customStyle="1" w:styleId="ListLabel258">
    <w:name w:val="ListLabel 258"/>
    <w:rsid w:val="00E31539"/>
  </w:style>
  <w:style w:type="character" w:customStyle="1" w:styleId="ListLabel259">
    <w:name w:val="ListLabel 259"/>
    <w:rsid w:val="00E31539"/>
  </w:style>
  <w:style w:type="character" w:customStyle="1" w:styleId="ListLabel260">
    <w:name w:val="ListLabel 260"/>
    <w:rsid w:val="00E31539"/>
  </w:style>
  <w:style w:type="character" w:customStyle="1" w:styleId="ListLabel261">
    <w:name w:val="ListLabel 261"/>
    <w:rsid w:val="00E31539"/>
  </w:style>
  <w:style w:type="character" w:customStyle="1" w:styleId="ListLabel262">
    <w:name w:val="ListLabel 262"/>
    <w:rsid w:val="00E31539"/>
  </w:style>
  <w:style w:type="character" w:customStyle="1" w:styleId="ListLabel263">
    <w:name w:val="ListLabel 263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64">
    <w:name w:val="ListLabel 264"/>
    <w:rsid w:val="00E31539"/>
    <w:rPr>
      <w:rFonts w:ascii="Calibri" w:eastAsia="Times New Roman" w:hAnsi="Calibri"/>
      <w:sz w:val="22"/>
      <w:szCs w:val="22"/>
    </w:rPr>
  </w:style>
  <w:style w:type="character" w:customStyle="1" w:styleId="ListLabel265">
    <w:name w:val="ListLabel 265"/>
    <w:rsid w:val="00E31539"/>
  </w:style>
  <w:style w:type="character" w:customStyle="1" w:styleId="ListLabel266">
    <w:name w:val="ListLabel 266"/>
    <w:rsid w:val="00E31539"/>
  </w:style>
  <w:style w:type="character" w:customStyle="1" w:styleId="ListLabel267">
    <w:name w:val="ListLabel 267"/>
    <w:rsid w:val="00E31539"/>
  </w:style>
  <w:style w:type="character" w:customStyle="1" w:styleId="ListLabel268">
    <w:name w:val="ListLabel 268"/>
    <w:rsid w:val="00E31539"/>
  </w:style>
  <w:style w:type="character" w:customStyle="1" w:styleId="ListLabel269">
    <w:name w:val="ListLabel 269"/>
    <w:rsid w:val="00E31539"/>
  </w:style>
  <w:style w:type="character" w:customStyle="1" w:styleId="ListLabel270">
    <w:name w:val="ListLabel 270"/>
    <w:rsid w:val="00E31539"/>
  </w:style>
  <w:style w:type="character" w:customStyle="1" w:styleId="ListLabel271">
    <w:name w:val="ListLabel 271"/>
    <w:rsid w:val="00E31539"/>
  </w:style>
  <w:style w:type="character" w:customStyle="1" w:styleId="ListLabel272">
    <w:name w:val="ListLabel 272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73">
    <w:name w:val="ListLabel 273"/>
    <w:rsid w:val="00E31539"/>
    <w:rPr>
      <w:rFonts w:ascii="Calibri" w:eastAsia="Times New Roman" w:hAnsi="Calibri"/>
      <w:sz w:val="22"/>
      <w:szCs w:val="22"/>
    </w:rPr>
  </w:style>
  <w:style w:type="character" w:customStyle="1" w:styleId="ListLabel274">
    <w:name w:val="ListLabel 274"/>
    <w:rsid w:val="00E31539"/>
  </w:style>
  <w:style w:type="character" w:customStyle="1" w:styleId="ListLabel275">
    <w:name w:val="ListLabel 275"/>
    <w:rsid w:val="00E31539"/>
  </w:style>
  <w:style w:type="character" w:customStyle="1" w:styleId="ListLabel276">
    <w:name w:val="ListLabel 276"/>
    <w:rsid w:val="00E31539"/>
  </w:style>
  <w:style w:type="character" w:customStyle="1" w:styleId="ListLabel277">
    <w:name w:val="ListLabel 277"/>
    <w:rsid w:val="00E31539"/>
  </w:style>
  <w:style w:type="character" w:customStyle="1" w:styleId="ListLabel278">
    <w:name w:val="ListLabel 278"/>
    <w:rsid w:val="00E31539"/>
  </w:style>
  <w:style w:type="character" w:customStyle="1" w:styleId="ListLabel279">
    <w:name w:val="ListLabel 279"/>
    <w:rsid w:val="00E31539"/>
  </w:style>
  <w:style w:type="character" w:customStyle="1" w:styleId="ListLabel280">
    <w:name w:val="ListLabel 280"/>
    <w:rsid w:val="00E31539"/>
  </w:style>
  <w:style w:type="character" w:customStyle="1" w:styleId="ListLabel281">
    <w:name w:val="ListLabel 281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82">
    <w:name w:val="ListLabel 282"/>
    <w:rsid w:val="00E31539"/>
    <w:rPr>
      <w:rFonts w:ascii="Calibri" w:eastAsia="Times New Roman" w:hAnsi="Calibri"/>
      <w:sz w:val="22"/>
      <w:szCs w:val="22"/>
    </w:rPr>
  </w:style>
  <w:style w:type="character" w:customStyle="1" w:styleId="ListLabel283">
    <w:name w:val="ListLabel 283"/>
    <w:rsid w:val="00E31539"/>
  </w:style>
  <w:style w:type="character" w:customStyle="1" w:styleId="ListLabel284">
    <w:name w:val="ListLabel 284"/>
    <w:rsid w:val="00E31539"/>
  </w:style>
  <w:style w:type="character" w:customStyle="1" w:styleId="ListLabel285">
    <w:name w:val="ListLabel 285"/>
    <w:rsid w:val="00E31539"/>
  </w:style>
  <w:style w:type="character" w:customStyle="1" w:styleId="ListLabel286">
    <w:name w:val="ListLabel 286"/>
    <w:rsid w:val="00E31539"/>
  </w:style>
  <w:style w:type="character" w:customStyle="1" w:styleId="ListLabel287">
    <w:name w:val="ListLabel 287"/>
    <w:rsid w:val="00E31539"/>
  </w:style>
  <w:style w:type="character" w:customStyle="1" w:styleId="ListLabel288">
    <w:name w:val="ListLabel 288"/>
    <w:rsid w:val="00E31539"/>
  </w:style>
  <w:style w:type="character" w:customStyle="1" w:styleId="ListLabel289">
    <w:name w:val="ListLabel 289"/>
    <w:rsid w:val="00E31539"/>
  </w:style>
  <w:style w:type="character" w:customStyle="1" w:styleId="ListLabel290">
    <w:name w:val="ListLabel 290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291">
    <w:name w:val="ListLabel 291"/>
    <w:rsid w:val="00E31539"/>
    <w:rPr>
      <w:rFonts w:ascii="Calibri" w:eastAsia="Times New Roman" w:hAnsi="Calibri"/>
      <w:sz w:val="22"/>
      <w:szCs w:val="22"/>
    </w:rPr>
  </w:style>
  <w:style w:type="character" w:customStyle="1" w:styleId="ListLabel292">
    <w:name w:val="ListLabel 292"/>
    <w:rsid w:val="00E31539"/>
  </w:style>
  <w:style w:type="character" w:customStyle="1" w:styleId="ListLabel293">
    <w:name w:val="ListLabel 293"/>
    <w:rsid w:val="00E31539"/>
  </w:style>
  <w:style w:type="character" w:customStyle="1" w:styleId="ListLabel294">
    <w:name w:val="ListLabel 294"/>
    <w:rsid w:val="00E31539"/>
  </w:style>
  <w:style w:type="character" w:customStyle="1" w:styleId="ListLabel295">
    <w:name w:val="ListLabel 295"/>
    <w:rsid w:val="00E31539"/>
  </w:style>
  <w:style w:type="character" w:customStyle="1" w:styleId="ListLabel296">
    <w:name w:val="ListLabel 296"/>
    <w:rsid w:val="00E31539"/>
  </w:style>
  <w:style w:type="character" w:customStyle="1" w:styleId="ListLabel297">
    <w:name w:val="ListLabel 297"/>
    <w:rsid w:val="00E31539"/>
  </w:style>
  <w:style w:type="character" w:customStyle="1" w:styleId="ListLabel298">
    <w:name w:val="ListLabel 298"/>
    <w:rsid w:val="00E31539"/>
  </w:style>
  <w:style w:type="character" w:customStyle="1" w:styleId="ListLabel299">
    <w:name w:val="ListLabel 299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00">
    <w:name w:val="ListLabel 300"/>
    <w:rsid w:val="00E31539"/>
    <w:rPr>
      <w:rFonts w:ascii="Calibri" w:eastAsia="Times New Roman" w:hAnsi="Calibri"/>
      <w:sz w:val="22"/>
      <w:szCs w:val="22"/>
    </w:rPr>
  </w:style>
  <w:style w:type="character" w:customStyle="1" w:styleId="ListLabel301">
    <w:name w:val="ListLabel 301"/>
    <w:rsid w:val="00E31539"/>
  </w:style>
  <w:style w:type="character" w:customStyle="1" w:styleId="ListLabel302">
    <w:name w:val="ListLabel 302"/>
    <w:rsid w:val="00E31539"/>
  </w:style>
  <w:style w:type="character" w:customStyle="1" w:styleId="ListLabel303">
    <w:name w:val="ListLabel 303"/>
    <w:rsid w:val="00E31539"/>
  </w:style>
  <w:style w:type="character" w:customStyle="1" w:styleId="ListLabel304">
    <w:name w:val="ListLabel 304"/>
    <w:rsid w:val="00E31539"/>
  </w:style>
  <w:style w:type="character" w:customStyle="1" w:styleId="ListLabel305">
    <w:name w:val="ListLabel 305"/>
    <w:rsid w:val="00E31539"/>
  </w:style>
  <w:style w:type="character" w:customStyle="1" w:styleId="ListLabel306">
    <w:name w:val="ListLabel 306"/>
    <w:rsid w:val="00E31539"/>
  </w:style>
  <w:style w:type="character" w:customStyle="1" w:styleId="ListLabel307">
    <w:name w:val="ListLabel 307"/>
    <w:rsid w:val="00E31539"/>
  </w:style>
  <w:style w:type="character" w:customStyle="1" w:styleId="ListLabel308">
    <w:name w:val="ListLabel 308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09">
    <w:name w:val="ListLabel 309"/>
    <w:rsid w:val="00E31539"/>
    <w:rPr>
      <w:rFonts w:ascii="Calibri" w:eastAsia="Times New Roman" w:hAnsi="Calibri"/>
      <w:sz w:val="22"/>
      <w:szCs w:val="22"/>
    </w:rPr>
  </w:style>
  <w:style w:type="character" w:customStyle="1" w:styleId="ListLabel310">
    <w:name w:val="ListLabel 310"/>
    <w:rsid w:val="00E31539"/>
  </w:style>
  <w:style w:type="character" w:customStyle="1" w:styleId="ListLabel311">
    <w:name w:val="ListLabel 311"/>
    <w:rsid w:val="00E31539"/>
  </w:style>
  <w:style w:type="character" w:customStyle="1" w:styleId="ListLabel312">
    <w:name w:val="ListLabel 312"/>
    <w:rsid w:val="00E31539"/>
  </w:style>
  <w:style w:type="character" w:customStyle="1" w:styleId="ListLabel313">
    <w:name w:val="ListLabel 313"/>
    <w:rsid w:val="00E31539"/>
  </w:style>
  <w:style w:type="character" w:customStyle="1" w:styleId="ListLabel314">
    <w:name w:val="ListLabel 314"/>
    <w:rsid w:val="00E31539"/>
  </w:style>
  <w:style w:type="character" w:customStyle="1" w:styleId="ListLabel315">
    <w:name w:val="ListLabel 315"/>
    <w:rsid w:val="00E31539"/>
  </w:style>
  <w:style w:type="character" w:customStyle="1" w:styleId="ListLabel316">
    <w:name w:val="ListLabel 316"/>
    <w:rsid w:val="00E31539"/>
  </w:style>
  <w:style w:type="character" w:customStyle="1" w:styleId="ListLabel317">
    <w:name w:val="ListLabel 317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18">
    <w:name w:val="ListLabel 318"/>
    <w:rsid w:val="00E31539"/>
    <w:rPr>
      <w:rFonts w:ascii="Calibri" w:eastAsia="Times New Roman" w:hAnsi="Calibri"/>
      <w:sz w:val="22"/>
      <w:szCs w:val="22"/>
    </w:rPr>
  </w:style>
  <w:style w:type="character" w:customStyle="1" w:styleId="ListLabel319">
    <w:name w:val="ListLabel 319"/>
    <w:rsid w:val="00E31539"/>
  </w:style>
  <w:style w:type="character" w:customStyle="1" w:styleId="ListLabel320">
    <w:name w:val="ListLabel 320"/>
    <w:rsid w:val="00E31539"/>
  </w:style>
  <w:style w:type="character" w:customStyle="1" w:styleId="ListLabel321">
    <w:name w:val="ListLabel 321"/>
    <w:rsid w:val="00E31539"/>
  </w:style>
  <w:style w:type="character" w:customStyle="1" w:styleId="ListLabel322">
    <w:name w:val="ListLabel 322"/>
    <w:rsid w:val="00E31539"/>
  </w:style>
  <w:style w:type="character" w:customStyle="1" w:styleId="ListLabel323">
    <w:name w:val="ListLabel 323"/>
    <w:rsid w:val="00E31539"/>
  </w:style>
  <w:style w:type="character" w:customStyle="1" w:styleId="ListLabel324">
    <w:name w:val="ListLabel 324"/>
    <w:rsid w:val="00E31539"/>
  </w:style>
  <w:style w:type="character" w:customStyle="1" w:styleId="ListLabel325">
    <w:name w:val="ListLabel 325"/>
    <w:rsid w:val="00E31539"/>
  </w:style>
  <w:style w:type="character" w:customStyle="1" w:styleId="ListLabel326">
    <w:name w:val="ListLabel 326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27">
    <w:name w:val="ListLabel 327"/>
    <w:rsid w:val="00E31539"/>
    <w:rPr>
      <w:rFonts w:ascii="Calibri" w:eastAsia="Times New Roman" w:hAnsi="Calibri"/>
      <w:sz w:val="22"/>
      <w:szCs w:val="22"/>
    </w:rPr>
  </w:style>
  <w:style w:type="character" w:customStyle="1" w:styleId="ListLabel328">
    <w:name w:val="ListLabel 328"/>
    <w:rsid w:val="00E31539"/>
  </w:style>
  <w:style w:type="character" w:customStyle="1" w:styleId="ListLabel329">
    <w:name w:val="ListLabel 329"/>
    <w:rsid w:val="00E31539"/>
  </w:style>
  <w:style w:type="character" w:customStyle="1" w:styleId="ListLabel330">
    <w:name w:val="ListLabel 330"/>
    <w:rsid w:val="00E31539"/>
  </w:style>
  <w:style w:type="character" w:customStyle="1" w:styleId="ListLabel331">
    <w:name w:val="ListLabel 331"/>
    <w:rsid w:val="00E31539"/>
  </w:style>
  <w:style w:type="character" w:customStyle="1" w:styleId="ListLabel332">
    <w:name w:val="ListLabel 332"/>
    <w:rsid w:val="00E31539"/>
  </w:style>
  <w:style w:type="character" w:customStyle="1" w:styleId="ListLabel333">
    <w:name w:val="ListLabel 333"/>
    <w:rsid w:val="00E31539"/>
  </w:style>
  <w:style w:type="character" w:customStyle="1" w:styleId="ListLabel334">
    <w:name w:val="ListLabel 334"/>
    <w:rsid w:val="00E31539"/>
  </w:style>
  <w:style w:type="character" w:customStyle="1" w:styleId="ListLabel335">
    <w:name w:val="ListLabel 335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36">
    <w:name w:val="ListLabel 336"/>
    <w:rsid w:val="00E31539"/>
    <w:rPr>
      <w:rFonts w:ascii="Calibri" w:eastAsia="Times New Roman" w:hAnsi="Calibri"/>
      <w:sz w:val="22"/>
      <w:szCs w:val="22"/>
    </w:rPr>
  </w:style>
  <w:style w:type="character" w:customStyle="1" w:styleId="ListLabel337">
    <w:name w:val="ListLabel 337"/>
    <w:rsid w:val="00E31539"/>
  </w:style>
  <w:style w:type="character" w:customStyle="1" w:styleId="ListLabel338">
    <w:name w:val="ListLabel 338"/>
    <w:rsid w:val="00E31539"/>
  </w:style>
  <w:style w:type="character" w:customStyle="1" w:styleId="ListLabel339">
    <w:name w:val="ListLabel 339"/>
    <w:rsid w:val="00E31539"/>
  </w:style>
  <w:style w:type="character" w:customStyle="1" w:styleId="ListLabel340">
    <w:name w:val="ListLabel 340"/>
    <w:rsid w:val="00E31539"/>
  </w:style>
  <w:style w:type="character" w:customStyle="1" w:styleId="ListLabel341">
    <w:name w:val="ListLabel 341"/>
    <w:rsid w:val="00E31539"/>
  </w:style>
  <w:style w:type="character" w:customStyle="1" w:styleId="ListLabel342">
    <w:name w:val="ListLabel 342"/>
    <w:rsid w:val="00E31539"/>
  </w:style>
  <w:style w:type="character" w:customStyle="1" w:styleId="ListLabel343">
    <w:name w:val="ListLabel 343"/>
    <w:rsid w:val="00E31539"/>
  </w:style>
  <w:style w:type="character" w:customStyle="1" w:styleId="ListLabel344">
    <w:name w:val="ListLabel 344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45">
    <w:name w:val="ListLabel 345"/>
    <w:rsid w:val="00E31539"/>
    <w:rPr>
      <w:rFonts w:ascii="Calibri" w:eastAsia="Times New Roman" w:hAnsi="Calibri"/>
      <w:sz w:val="22"/>
      <w:szCs w:val="22"/>
    </w:rPr>
  </w:style>
  <w:style w:type="character" w:customStyle="1" w:styleId="ListLabel346">
    <w:name w:val="ListLabel 346"/>
    <w:rsid w:val="00E31539"/>
  </w:style>
  <w:style w:type="character" w:customStyle="1" w:styleId="ListLabel347">
    <w:name w:val="ListLabel 347"/>
    <w:rsid w:val="00E31539"/>
  </w:style>
  <w:style w:type="character" w:customStyle="1" w:styleId="ListLabel348">
    <w:name w:val="ListLabel 348"/>
    <w:rsid w:val="00E31539"/>
  </w:style>
  <w:style w:type="character" w:customStyle="1" w:styleId="ListLabel349">
    <w:name w:val="ListLabel 349"/>
    <w:rsid w:val="00E31539"/>
  </w:style>
  <w:style w:type="character" w:customStyle="1" w:styleId="ListLabel350">
    <w:name w:val="ListLabel 350"/>
    <w:rsid w:val="00E31539"/>
  </w:style>
  <w:style w:type="character" w:customStyle="1" w:styleId="ListLabel351">
    <w:name w:val="ListLabel 351"/>
    <w:rsid w:val="00E31539"/>
  </w:style>
  <w:style w:type="character" w:customStyle="1" w:styleId="ListLabel352">
    <w:name w:val="ListLabel 352"/>
    <w:rsid w:val="00E31539"/>
  </w:style>
  <w:style w:type="character" w:customStyle="1" w:styleId="ListLabel353">
    <w:name w:val="ListLabel 353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54">
    <w:name w:val="ListLabel 354"/>
    <w:rsid w:val="00E31539"/>
    <w:rPr>
      <w:rFonts w:ascii="Calibri" w:eastAsia="Times New Roman" w:hAnsi="Calibri"/>
      <w:sz w:val="22"/>
      <w:szCs w:val="22"/>
    </w:rPr>
  </w:style>
  <w:style w:type="character" w:customStyle="1" w:styleId="ListLabel355">
    <w:name w:val="ListLabel 355"/>
    <w:rsid w:val="00E31539"/>
  </w:style>
  <w:style w:type="character" w:customStyle="1" w:styleId="ListLabel356">
    <w:name w:val="ListLabel 356"/>
    <w:rsid w:val="00E31539"/>
  </w:style>
  <w:style w:type="character" w:customStyle="1" w:styleId="ListLabel357">
    <w:name w:val="ListLabel 357"/>
    <w:rsid w:val="00E31539"/>
  </w:style>
  <w:style w:type="character" w:customStyle="1" w:styleId="ListLabel358">
    <w:name w:val="ListLabel 358"/>
    <w:rsid w:val="00E31539"/>
  </w:style>
  <w:style w:type="character" w:customStyle="1" w:styleId="ListLabel359">
    <w:name w:val="ListLabel 359"/>
    <w:rsid w:val="00E31539"/>
  </w:style>
  <w:style w:type="character" w:customStyle="1" w:styleId="ListLabel360">
    <w:name w:val="ListLabel 360"/>
    <w:rsid w:val="00E31539"/>
  </w:style>
  <w:style w:type="character" w:customStyle="1" w:styleId="ListLabel361">
    <w:name w:val="ListLabel 361"/>
    <w:rsid w:val="00E31539"/>
  </w:style>
  <w:style w:type="character" w:customStyle="1" w:styleId="ListLabel362">
    <w:name w:val="ListLabel 362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63">
    <w:name w:val="ListLabel 363"/>
    <w:rsid w:val="00E31539"/>
    <w:rPr>
      <w:rFonts w:ascii="Calibri" w:eastAsia="Times New Roman" w:hAnsi="Calibri"/>
      <w:sz w:val="22"/>
      <w:szCs w:val="22"/>
    </w:rPr>
  </w:style>
  <w:style w:type="character" w:customStyle="1" w:styleId="ListLabel364">
    <w:name w:val="ListLabel 364"/>
    <w:rsid w:val="00E31539"/>
  </w:style>
  <w:style w:type="character" w:customStyle="1" w:styleId="ListLabel365">
    <w:name w:val="ListLabel 365"/>
    <w:rsid w:val="00E31539"/>
  </w:style>
  <w:style w:type="character" w:customStyle="1" w:styleId="ListLabel366">
    <w:name w:val="ListLabel 366"/>
    <w:rsid w:val="00E31539"/>
  </w:style>
  <w:style w:type="character" w:customStyle="1" w:styleId="ListLabel367">
    <w:name w:val="ListLabel 367"/>
    <w:rsid w:val="00E31539"/>
  </w:style>
  <w:style w:type="character" w:customStyle="1" w:styleId="ListLabel368">
    <w:name w:val="ListLabel 368"/>
    <w:rsid w:val="00E31539"/>
  </w:style>
  <w:style w:type="character" w:customStyle="1" w:styleId="ListLabel369">
    <w:name w:val="ListLabel 369"/>
    <w:rsid w:val="00E31539"/>
  </w:style>
  <w:style w:type="character" w:customStyle="1" w:styleId="ListLabel370">
    <w:name w:val="ListLabel 370"/>
    <w:rsid w:val="00E31539"/>
  </w:style>
  <w:style w:type="character" w:customStyle="1" w:styleId="ListLabel371">
    <w:name w:val="ListLabel 371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72">
    <w:name w:val="ListLabel 372"/>
    <w:rsid w:val="00E31539"/>
    <w:rPr>
      <w:rFonts w:ascii="Calibri" w:eastAsia="Times New Roman" w:hAnsi="Calibri"/>
      <w:sz w:val="22"/>
      <w:szCs w:val="22"/>
    </w:rPr>
  </w:style>
  <w:style w:type="character" w:customStyle="1" w:styleId="ListLabel373">
    <w:name w:val="ListLabel 373"/>
    <w:rsid w:val="00E31539"/>
  </w:style>
  <w:style w:type="character" w:customStyle="1" w:styleId="ListLabel374">
    <w:name w:val="ListLabel 374"/>
    <w:rsid w:val="00E31539"/>
  </w:style>
  <w:style w:type="character" w:customStyle="1" w:styleId="ListLabel375">
    <w:name w:val="ListLabel 375"/>
    <w:rsid w:val="00E31539"/>
  </w:style>
  <w:style w:type="character" w:customStyle="1" w:styleId="ListLabel376">
    <w:name w:val="ListLabel 376"/>
    <w:rsid w:val="00E31539"/>
  </w:style>
  <w:style w:type="character" w:customStyle="1" w:styleId="ListLabel377">
    <w:name w:val="ListLabel 377"/>
    <w:rsid w:val="00E31539"/>
  </w:style>
  <w:style w:type="character" w:customStyle="1" w:styleId="ListLabel378">
    <w:name w:val="ListLabel 378"/>
    <w:rsid w:val="00E31539"/>
  </w:style>
  <w:style w:type="character" w:customStyle="1" w:styleId="ListLabel379">
    <w:name w:val="ListLabel 379"/>
    <w:rsid w:val="00E31539"/>
  </w:style>
  <w:style w:type="character" w:customStyle="1" w:styleId="ListLabel380">
    <w:name w:val="ListLabel 380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81">
    <w:name w:val="ListLabel 381"/>
    <w:rsid w:val="00E31539"/>
    <w:rPr>
      <w:rFonts w:ascii="Calibri" w:eastAsia="Times New Roman" w:hAnsi="Calibri"/>
      <w:sz w:val="22"/>
      <w:szCs w:val="22"/>
    </w:rPr>
  </w:style>
  <w:style w:type="character" w:customStyle="1" w:styleId="ListLabel382">
    <w:name w:val="ListLabel 382"/>
    <w:rsid w:val="00E31539"/>
  </w:style>
  <w:style w:type="character" w:customStyle="1" w:styleId="ListLabel383">
    <w:name w:val="ListLabel 383"/>
    <w:rsid w:val="00E31539"/>
  </w:style>
  <w:style w:type="character" w:customStyle="1" w:styleId="ListLabel384">
    <w:name w:val="ListLabel 384"/>
    <w:rsid w:val="00E31539"/>
  </w:style>
  <w:style w:type="character" w:customStyle="1" w:styleId="ListLabel385">
    <w:name w:val="ListLabel 385"/>
    <w:rsid w:val="00E31539"/>
  </w:style>
  <w:style w:type="character" w:customStyle="1" w:styleId="ListLabel386">
    <w:name w:val="ListLabel 386"/>
    <w:rsid w:val="00E31539"/>
  </w:style>
  <w:style w:type="character" w:customStyle="1" w:styleId="ListLabel387">
    <w:name w:val="ListLabel 387"/>
    <w:rsid w:val="00E31539"/>
  </w:style>
  <w:style w:type="character" w:customStyle="1" w:styleId="ListLabel388">
    <w:name w:val="ListLabel 388"/>
    <w:rsid w:val="00E31539"/>
  </w:style>
  <w:style w:type="character" w:customStyle="1" w:styleId="ListLabel389">
    <w:name w:val="ListLabel 389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90">
    <w:name w:val="ListLabel 390"/>
    <w:rsid w:val="00E31539"/>
    <w:rPr>
      <w:rFonts w:ascii="Calibri" w:eastAsia="Times New Roman" w:hAnsi="Calibri"/>
      <w:sz w:val="22"/>
      <w:szCs w:val="22"/>
    </w:rPr>
  </w:style>
  <w:style w:type="character" w:customStyle="1" w:styleId="ListLabel391">
    <w:name w:val="ListLabel 391"/>
    <w:rsid w:val="00E31539"/>
  </w:style>
  <w:style w:type="character" w:customStyle="1" w:styleId="ListLabel392">
    <w:name w:val="ListLabel 392"/>
    <w:rsid w:val="00E31539"/>
  </w:style>
  <w:style w:type="character" w:customStyle="1" w:styleId="ListLabel393">
    <w:name w:val="ListLabel 393"/>
    <w:rsid w:val="00E31539"/>
  </w:style>
  <w:style w:type="character" w:customStyle="1" w:styleId="ListLabel394">
    <w:name w:val="ListLabel 394"/>
    <w:rsid w:val="00E31539"/>
  </w:style>
  <w:style w:type="character" w:customStyle="1" w:styleId="ListLabel395">
    <w:name w:val="ListLabel 395"/>
    <w:rsid w:val="00E31539"/>
  </w:style>
  <w:style w:type="character" w:customStyle="1" w:styleId="ListLabel396">
    <w:name w:val="ListLabel 396"/>
    <w:rsid w:val="00E31539"/>
  </w:style>
  <w:style w:type="character" w:customStyle="1" w:styleId="ListLabel397">
    <w:name w:val="ListLabel 397"/>
    <w:rsid w:val="00E31539"/>
  </w:style>
  <w:style w:type="character" w:customStyle="1" w:styleId="ListLabel398">
    <w:name w:val="ListLabel 398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399">
    <w:name w:val="ListLabel 399"/>
    <w:rsid w:val="00E31539"/>
    <w:rPr>
      <w:rFonts w:ascii="Calibri" w:eastAsia="Times New Roman" w:hAnsi="Calibri"/>
      <w:sz w:val="22"/>
      <w:szCs w:val="22"/>
    </w:rPr>
  </w:style>
  <w:style w:type="character" w:customStyle="1" w:styleId="ListLabel400">
    <w:name w:val="ListLabel 400"/>
    <w:rsid w:val="00E31539"/>
  </w:style>
  <w:style w:type="character" w:customStyle="1" w:styleId="ListLabel401">
    <w:name w:val="ListLabel 401"/>
    <w:rsid w:val="00E31539"/>
  </w:style>
  <w:style w:type="character" w:customStyle="1" w:styleId="ListLabel402">
    <w:name w:val="ListLabel 402"/>
    <w:rsid w:val="00E31539"/>
  </w:style>
  <w:style w:type="character" w:customStyle="1" w:styleId="ListLabel403">
    <w:name w:val="ListLabel 403"/>
    <w:rsid w:val="00E31539"/>
  </w:style>
  <w:style w:type="character" w:customStyle="1" w:styleId="ListLabel404">
    <w:name w:val="ListLabel 404"/>
    <w:rsid w:val="00E31539"/>
  </w:style>
  <w:style w:type="character" w:customStyle="1" w:styleId="ListLabel405">
    <w:name w:val="ListLabel 405"/>
    <w:rsid w:val="00E31539"/>
  </w:style>
  <w:style w:type="character" w:customStyle="1" w:styleId="ListLabel406">
    <w:name w:val="ListLabel 406"/>
    <w:rsid w:val="00E31539"/>
  </w:style>
  <w:style w:type="character" w:customStyle="1" w:styleId="ListLabel407">
    <w:name w:val="ListLabel 407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408">
    <w:name w:val="ListLabel 408"/>
    <w:rsid w:val="00E31539"/>
    <w:rPr>
      <w:rFonts w:ascii="Calibri" w:eastAsia="Times New Roman" w:hAnsi="Calibri"/>
      <w:sz w:val="22"/>
      <w:szCs w:val="22"/>
    </w:rPr>
  </w:style>
  <w:style w:type="character" w:customStyle="1" w:styleId="ListLabel409">
    <w:name w:val="ListLabel 409"/>
    <w:rsid w:val="00E31539"/>
  </w:style>
  <w:style w:type="character" w:customStyle="1" w:styleId="ListLabel410">
    <w:name w:val="ListLabel 410"/>
    <w:rsid w:val="00E31539"/>
  </w:style>
  <w:style w:type="character" w:customStyle="1" w:styleId="ListLabel411">
    <w:name w:val="ListLabel 411"/>
    <w:rsid w:val="00E31539"/>
  </w:style>
  <w:style w:type="character" w:customStyle="1" w:styleId="ListLabel412">
    <w:name w:val="ListLabel 412"/>
    <w:rsid w:val="00E31539"/>
  </w:style>
  <w:style w:type="character" w:customStyle="1" w:styleId="ListLabel413">
    <w:name w:val="ListLabel 413"/>
    <w:rsid w:val="00E31539"/>
  </w:style>
  <w:style w:type="character" w:customStyle="1" w:styleId="ListLabel414">
    <w:name w:val="ListLabel 414"/>
    <w:rsid w:val="00E31539"/>
  </w:style>
  <w:style w:type="character" w:customStyle="1" w:styleId="ListLabel415">
    <w:name w:val="ListLabel 415"/>
    <w:rsid w:val="00E31539"/>
  </w:style>
  <w:style w:type="character" w:customStyle="1" w:styleId="ListLabel416">
    <w:name w:val="ListLabel 416"/>
    <w:rsid w:val="00E31539"/>
    <w:rPr>
      <w:rFonts w:cs="StarSymbol"/>
      <w:b/>
      <w:bCs/>
      <w:i w:val="0"/>
      <w:iCs w:val="0"/>
      <w:sz w:val="24"/>
      <w:szCs w:val="24"/>
    </w:rPr>
  </w:style>
  <w:style w:type="character" w:customStyle="1" w:styleId="ListLabel417">
    <w:name w:val="ListLabel 417"/>
    <w:rsid w:val="00E31539"/>
    <w:rPr>
      <w:rFonts w:ascii="Calibri" w:eastAsia="Times New Roman" w:hAnsi="Calibri"/>
      <w:sz w:val="22"/>
      <w:szCs w:val="22"/>
    </w:rPr>
  </w:style>
  <w:style w:type="character" w:customStyle="1" w:styleId="ListLabel418">
    <w:name w:val="ListLabel 418"/>
    <w:rsid w:val="00E31539"/>
  </w:style>
  <w:style w:type="character" w:customStyle="1" w:styleId="ListLabel419">
    <w:name w:val="ListLabel 419"/>
    <w:rsid w:val="00E31539"/>
  </w:style>
  <w:style w:type="character" w:customStyle="1" w:styleId="ListLabel420">
    <w:name w:val="ListLabel 420"/>
    <w:rsid w:val="00E31539"/>
  </w:style>
  <w:style w:type="character" w:customStyle="1" w:styleId="ListLabel421">
    <w:name w:val="ListLabel 421"/>
    <w:rsid w:val="00E31539"/>
  </w:style>
  <w:style w:type="character" w:customStyle="1" w:styleId="ListLabel422">
    <w:name w:val="ListLabel 422"/>
    <w:rsid w:val="00E31539"/>
  </w:style>
  <w:style w:type="character" w:customStyle="1" w:styleId="ListLabel423">
    <w:name w:val="ListLabel 423"/>
    <w:rsid w:val="00E31539"/>
  </w:style>
  <w:style w:type="character" w:customStyle="1" w:styleId="ListLabel424">
    <w:name w:val="ListLabel 424"/>
    <w:rsid w:val="00E31539"/>
  </w:style>
  <w:style w:type="character" w:customStyle="1" w:styleId="Znakiprzypiswdolnych">
    <w:name w:val="Znaki przypisów dolnych"/>
    <w:rsid w:val="00E31539"/>
  </w:style>
  <w:style w:type="character" w:customStyle="1" w:styleId="ListLabel425">
    <w:name w:val="ListLabel 425"/>
    <w:rsid w:val="00E31539"/>
    <w:rPr>
      <w:rFonts w:cs="Times New Roman"/>
      <w:b/>
    </w:rPr>
  </w:style>
  <w:style w:type="character" w:customStyle="1" w:styleId="ListLabel426">
    <w:name w:val="ListLabel 426"/>
    <w:rsid w:val="00E31539"/>
    <w:rPr>
      <w:rFonts w:cs="Times New Roman"/>
    </w:rPr>
  </w:style>
  <w:style w:type="character" w:customStyle="1" w:styleId="ListLabel427">
    <w:name w:val="ListLabel 427"/>
    <w:rsid w:val="00E31539"/>
    <w:rPr>
      <w:rFonts w:cs="Times New Roman"/>
    </w:rPr>
  </w:style>
  <w:style w:type="character" w:customStyle="1" w:styleId="ListLabel428">
    <w:name w:val="ListLabel 428"/>
    <w:rsid w:val="00E31539"/>
    <w:rPr>
      <w:rFonts w:cs="Times New Roman"/>
    </w:rPr>
  </w:style>
  <w:style w:type="character" w:customStyle="1" w:styleId="ListLabel429">
    <w:name w:val="ListLabel 429"/>
    <w:rsid w:val="00E31539"/>
    <w:rPr>
      <w:rFonts w:cs="Times New Roman"/>
    </w:rPr>
  </w:style>
  <w:style w:type="character" w:customStyle="1" w:styleId="ListLabel430">
    <w:name w:val="ListLabel 430"/>
    <w:rsid w:val="00E31539"/>
    <w:rPr>
      <w:rFonts w:cs="Times New Roman"/>
    </w:rPr>
  </w:style>
  <w:style w:type="character" w:customStyle="1" w:styleId="ListLabel431">
    <w:name w:val="ListLabel 431"/>
    <w:rsid w:val="00E31539"/>
    <w:rPr>
      <w:rFonts w:cs="Times New Roman"/>
    </w:rPr>
  </w:style>
  <w:style w:type="character" w:customStyle="1" w:styleId="ListLabel432">
    <w:name w:val="ListLabel 432"/>
    <w:rsid w:val="00E31539"/>
    <w:rPr>
      <w:rFonts w:cs="Times New Roman"/>
    </w:rPr>
  </w:style>
  <w:style w:type="character" w:customStyle="1" w:styleId="ListLabel433">
    <w:name w:val="ListLabel 433"/>
    <w:rsid w:val="00E31539"/>
    <w:rPr>
      <w:rFonts w:cs="Times New Roman"/>
    </w:rPr>
  </w:style>
  <w:style w:type="character" w:customStyle="1" w:styleId="ListLabel434">
    <w:name w:val="ListLabel 434"/>
    <w:rsid w:val="00E31539"/>
    <w:rPr>
      <w:rFonts w:cs="Times New Roman"/>
      <w:b/>
    </w:rPr>
  </w:style>
  <w:style w:type="character" w:customStyle="1" w:styleId="ListLabel435">
    <w:name w:val="ListLabel 435"/>
    <w:rsid w:val="00E31539"/>
    <w:rPr>
      <w:rFonts w:cs="Times New Roman"/>
    </w:rPr>
  </w:style>
  <w:style w:type="character" w:customStyle="1" w:styleId="ListLabel436">
    <w:name w:val="ListLabel 436"/>
    <w:rsid w:val="00E31539"/>
    <w:rPr>
      <w:rFonts w:cs="Times New Roman"/>
    </w:rPr>
  </w:style>
  <w:style w:type="character" w:customStyle="1" w:styleId="ListLabel437">
    <w:name w:val="ListLabel 437"/>
    <w:rsid w:val="00E31539"/>
    <w:rPr>
      <w:rFonts w:cs="Times New Roman"/>
    </w:rPr>
  </w:style>
  <w:style w:type="character" w:customStyle="1" w:styleId="ListLabel438">
    <w:name w:val="ListLabel 438"/>
    <w:rsid w:val="00E31539"/>
    <w:rPr>
      <w:rFonts w:cs="Times New Roman"/>
    </w:rPr>
  </w:style>
  <w:style w:type="character" w:customStyle="1" w:styleId="ListLabel439">
    <w:name w:val="ListLabel 439"/>
    <w:rsid w:val="00E31539"/>
    <w:rPr>
      <w:rFonts w:cs="Times New Roman"/>
    </w:rPr>
  </w:style>
  <w:style w:type="character" w:customStyle="1" w:styleId="ListLabel440">
    <w:name w:val="ListLabel 440"/>
    <w:rsid w:val="00E31539"/>
    <w:rPr>
      <w:rFonts w:cs="Times New Roman"/>
    </w:rPr>
  </w:style>
  <w:style w:type="character" w:customStyle="1" w:styleId="ListLabel441">
    <w:name w:val="ListLabel 441"/>
    <w:rsid w:val="00E31539"/>
    <w:rPr>
      <w:rFonts w:cs="Times New Roman"/>
    </w:rPr>
  </w:style>
  <w:style w:type="character" w:customStyle="1" w:styleId="ListLabel442">
    <w:name w:val="ListLabel 442"/>
    <w:rsid w:val="00E31539"/>
    <w:rPr>
      <w:rFonts w:cs="Times New Roman"/>
    </w:rPr>
  </w:style>
  <w:style w:type="character" w:customStyle="1" w:styleId="pktZnak">
    <w:name w:val="pkt Znak"/>
    <w:rsid w:val="00E31539"/>
    <w:rPr>
      <w:rFonts w:ascii="Cambria" w:hAnsi="Cambria"/>
      <w:sz w:val="24"/>
      <w:lang w:val="pl-PL" w:eastAsia="pl-PL"/>
    </w:rPr>
  </w:style>
  <w:style w:type="character" w:customStyle="1" w:styleId="ListLabel443">
    <w:name w:val="ListLabel 443"/>
    <w:rsid w:val="00E31539"/>
    <w:rPr>
      <w:sz w:val="16"/>
    </w:rPr>
  </w:style>
  <w:style w:type="character" w:customStyle="1" w:styleId="ListLabel444">
    <w:name w:val="ListLabel 444"/>
    <w:rsid w:val="00E31539"/>
  </w:style>
  <w:style w:type="character" w:customStyle="1" w:styleId="ListLabel445">
    <w:name w:val="ListLabel 445"/>
    <w:rsid w:val="00E31539"/>
  </w:style>
  <w:style w:type="character" w:customStyle="1" w:styleId="ListLabel446">
    <w:name w:val="ListLabel 446"/>
    <w:rsid w:val="00E31539"/>
  </w:style>
  <w:style w:type="character" w:customStyle="1" w:styleId="ListLabel447">
    <w:name w:val="ListLabel 447"/>
    <w:rsid w:val="00E31539"/>
  </w:style>
  <w:style w:type="character" w:customStyle="1" w:styleId="ListLabel448">
    <w:name w:val="ListLabel 448"/>
    <w:rsid w:val="00E31539"/>
  </w:style>
  <w:style w:type="character" w:customStyle="1" w:styleId="ListLabel449">
    <w:name w:val="ListLabel 449"/>
    <w:rsid w:val="00E31539"/>
  </w:style>
  <w:style w:type="character" w:customStyle="1" w:styleId="ListLabel450">
    <w:name w:val="ListLabel 450"/>
    <w:rsid w:val="00E31539"/>
  </w:style>
  <w:style w:type="character" w:customStyle="1" w:styleId="ListLabel451">
    <w:name w:val="ListLabel 451"/>
    <w:rsid w:val="00E31539"/>
  </w:style>
  <w:style w:type="character" w:styleId="EndnoteReference">
    <w:name w:val="endnote reference"/>
    <w:rsid w:val="00E31539"/>
    <w:rPr>
      <w:vertAlign w:val="superscript"/>
    </w:rPr>
  </w:style>
  <w:style w:type="character" w:customStyle="1" w:styleId="Znakiprzypiswkocowych">
    <w:name w:val="Znaki przypisów końcowych"/>
    <w:rsid w:val="00E31539"/>
  </w:style>
  <w:style w:type="paragraph" w:customStyle="1" w:styleId="Nagwek1">
    <w:name w:val="Nagłówek1"/>
    <w:basedOn w:val="Normal"/>
    <w:next w:val="BodyText"/>
    <w:rsid w:val="00E31539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1"/>
    <w:rsid w:val="00E31539"/>
    <w:pPr>
      <w:widowControl w:val="0"/>
      <w:suppressAutoHyphens/>
      <w:spacing w:before="120" w:after="0" w:line="240" w:lineRule="auto"/>
      <w:ind w:left="684" w:hanging="566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1">
    <w:name w:val="Body Text Char1"/>
    <w:basedOn w:val="DefaultParagraphFont"/>
    <w:link w:val="BodyText"/>
    <w:rsid w:val="00E31539"/>
    <w:rPr>
      <w:rFonts w:ascii="Calibri" w:eastAsia="Calibri" w:hAnsi="Calibri" w:cs="Calibri"/>
      <w:kern w:val="0"/>
      <w14:ligatures w14:val="none"/>
    </w:rPr>
  </w:style>
  <w:style w:type="paragraph" w:styleId="List">
    <w:name w:val="List"/>
    <w:basedOn w:val="BodyText"/>
    <w:rsid w:val="00E31539"/>
    <w:rPr>
      <w:rFonts w:cs="Lucida Sans"/>
    </w:rPr>
  </w:style>
  <w:style w:type="paragraph" w:styleId="Caption">
    <w:name w:val="caption"/>
    <w:basedOn w:val="Normal"/>
    <w:qFormat/>
    <w:rsid w:val="00E31539"/>
    <w:pPr>
      <w:widowControl w:val="0"/>
      <w:suppressLineNumbers/>
      <w:suppressAutoHyphens/>
      <w:spacing w:before="120" w:after="120" w:line="240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"/>
    <w:rsid w:val="00E31539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ListParagraph2">
    <w:name w:val="List Paragraph2"/>
    <w:basedOn w:val="Normal"/>
    <w:rsid w:val="00E3153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rsid w:val="00E3153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Gwkaistopka">
    <w:name w:val="Główka i stopka"/>
    <w:basedOn w:val="Normal"/>
    <w:rsid w:val="00E3153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aliases w:val="Nagłówek strony nieparzystej,Nagłówek strony,Nagłówek strony 1"/>
    <w:basedOn w:val="Normal"/>
    <w:link w:val="HeaderChar1"/>
    <w:uiPriority w:val="99"/>
    <w:rsid w:val="00E315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erChar1">
    <w:name w:val="Header Char1"/>
    <w:aliases w:val="Nagłówek strony nieparzystej Char,Nagłówek strony Char,Nagłówek strony 1 Char"/>
    <w:basedOn w:val="DefaultParagraphFont"/>
    <w:link w:val="Header"/>
    <w:uiPriority w:val="99"/>
    <w:rsid w:val="00E3153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1"/>
    <w:uiPriority w:val="99"/>
    <w:rsid w:val="00E315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E31539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31539"/>
    <w:pPr>
      <w:suppressAutoHyphens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FootnoteText">
    <w:name w:val="footnote text"/>
    <w:basedOn w:val="Normal"/>
    <w:link w:val="FootnoteTextChar1"/>
    <w:rsid w:val="00E31539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FootnoteTextChar1">
    <w:name w:val="Footnote Text Char1"/>
    <w:basedOn w:val="DefaultParagraphFont"/>
    <w:link w:val="FootnoteText"/>
    <w:rsid w:val="00E3153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Tiret0">
    <w:name w:val="Tiret 0"/>
    <w:basedOn w:val="Normal"/>
    <w:rsid w:val="00E31539"/>
    <w:pPr>
      <w:numPr>
        <w:numId w:val="18"/>
      </w:numPr>
      <w:suppressAutoHyphens/>
      <w:spacing w:before="120" w:after="120" w:line="240" w:lineRule="auto"/>
      <w:jc w:val="both"/>
    </w:pPr>
    <w:rPr>
      <w:rFonts w:ascii="Cambria" w:eastAsia="Calibri" w:hAnsi="Cambria" w:cs="Cambria"/>
      <w:kern w:val="0"/>
      <w:sz w:val="24"/>
      <w:szCs w:val="24"/>
      <w:lang w:eastAsia="en-GB"/>
      <w14:ligatures w14:val="none"/>
    </w:rPr>
  </w:style>
  <w:style w:type="paragraph" w:customStyle="1" w:styleId="Standardowy1">
    <w:name w:val="Standardowy1"/>
    <w:rsid w:val="00E315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"/>
    <w:rsid w:val="00E31539"/>
    <w:pPr>
      <w:widowControl w:val="0"/>
      <w:suppressAutoHyphens/>
      <w:spacing w:before="60" w:after="60" w:line="240" w:lineRule="auto"/>
      <w:ind w:left="851" w:hanging="295"/>
      <w:jc w:val="both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aliases w:val="Podsis rysunku,Akapit z listą numerowaną,List Paragraph1,L1,Numerowanie,Akapit z listą5,Akapit z listą1,normalny tekst,Akapit z list¹,T_SZ_List Paragraph,Akapit z listą BS,Kolorowa lista — akcent 11,Colorful List Accent 1"/>
    <w:basedOn w:val="Normal"/>
    <w:link w:val="ListParagraphChar"/>
    <w:uiPriority w:val="34"/>
    <w:qFormat/>
    <w:rsid w:val="00E31539"/>
    <w:pPr>
      <w:spacing w:after="4" w:line="265" w:lineRule="auto"/>
      <w:ind w:left="720" w:firstLine="4"/>
      <w:contextualSpacing/>
      <w:jc w:val="both"/>
    </w:pPr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character" w:customStyle="1" w:styleId="ListParagraphChar">
    <w:name w:val="List Paragraph Char"/>
    <w:aliases w:val="Podsis rysunku Char,Akapit z listą numerowaną Char,List Paragraph1 Char,L1 Char,Numerowanie Char,Akapit z listą5 Char,Akapit z listą1 Char,normalny tekst Char,Akapit z list¹ Char,T_SZ_List Paragraph Char,Akapit z listą BS Char"/>
    <w:link w:val="ListParagraph"/>
    <w:uiPriority w:val="34"/>
    <w:qFormat/>
    <w:locked/>
    <w:rsid w:val="00E31539"/>
    <w:rPr>
      <w:rFonts w:ascii="Calibri" w:eastAsia="Calibri" w:hAnsi="Calibri" w:cs="Calibri"/>
      <w:color w:val="000000"/>
      <w:kern w:val="0"/>
      <w:sz w:val="24"/>
      <w:lang w:eastAsia="pl-PL"/>
      <w14:ligatures w14:val="none"/>
    </w:rPr>
  </w:style>
  <w:style w:type="paragraph" w:customStyle="1" w:styleId="Tekstblokowy1">
    <w:name w:val="Tekst blokowy1"/>
    <w:basedOn w:val="Normal"/>
    <w:rsid w:val="00E31539"/>
    <w:pPr>
      <w:suppressAutoHyphens/>
      <w:spacing w:after="0" w:line="360" w:lineRule="auto"/>
      <w:ind w:left="360" w:right="51" w:hanging="360"/>
      <w:jc w:val="both"/>
    </w:pPr>
    <w:rPr>
      <w:rFonts w:ascii="Times New Roman" w:eastAsia="Times New Roman" w:hAnsi="Times New Roman" w:cs="Calibri"/>
      <w:kern w:val="1"/>
      <w:sz w:val="24"/>
      <w:szCs w:val="24"/>
      <w:lang w:eastAsia="ar-SA"/>
      <w14:ligatures w14:val="none"/>
    </w:rPr>
  </w:style>
  <w:style w:type="paragraph" w:customStyle="1" w:styleId="Tekstpodstawowywcity21">
    <w:name w:val="Tekst podstawowy wcięty 21"/>
    <w:basedOn w:val="Normal"/>
    <w:rsid w:val="00E31539"/>
    <w:pPr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Calibri"/>
      <w:kern w:val="1"/>
      <w:sz w:val="24"/>
      <w:szCs w:val="24"/>
      <w:lang w:eastAsia="ar-SA"/>
      <w14:ligatures w14:val="none"/>
    </w:rPr>
  </w:style>
  <w:style w:type="character" w:styleId="Hyperlink">
    <w:name w:val="Hyperlink"/>
    <w:rsid w:val="00E3153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1539"/>
    <w:rPr>
      <w:color w:val="605E5C"/>
      <w:shd w:val="clear" w:color="auto" w:fill="E1DFDD"/>
    </w:rPr>
  </w:style>
  <w:style w:type="paragraph" w:styleId="List2">
    <w:name w:val="List 2"/>
    <w:basedOn w:val="Normal"/>
    <w:uiPriority w:val="99"/>
    <w:unhideWhenUsed/>
    <w:rsid w:val="00E31539"/>
    <w:pPr>
      <w:ind w:left="566" w:hanging="283"/>
      <w:contextualSpacing/>
    </w:pPr>
    <w:rPr>
      <w:rFonts w:ascii="Calibri" w:eastAsia="Calibri" w:hAnsi="Calibri" w:cs="Arial"/>
      <w14:ligatures w14:val="none"/>
    </w:rPr>
  </w:style>
  <w:style w:type="character" w:styleId="CommentReference">
    <w:name w:val="annotation reference"/>
    <w:rsid w:val="00E315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1539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E3153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E3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153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3153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uchta@fodz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3113</Words>
  <Characters>18683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U M O W A</vt:lpstr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Krzysztof Bielawski</cp:lastModifiedBy>
  <cp:revision>6</cp:revision>
  <dcterms:created xsi:type="dcterms:W3CDTF">2024-08-22T09:55:00Z</dcterms:created>
  <dcterms:modified xsi:type="dcterms:W3CDTF">2024-08-23T10:28:00Z</dcterms:modified>
</cp:coreProperties>
</file>